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16" w:rsidRPr="00582316" w:rsidRDefault="00EF03B9" w:rsidP="00582316">
      <w:pPr>
        <w:spacing w:before="30" w:line="320" w:lineRule="exact"/>
        <w:ind w:left="1999" w:right="68" w:hanging="1587"/>
        <w:rPr>
          <w:rFonts w:asciiTheme="minorHAnsi" w:eastAsia="Arial" w:hAnsiTheme="minorHAnsi" w:cstheme="minorHAnsi"/>
          <w:b/>
          <w:spacing w:val="-6"/>
          <w:sz w:val="28"/>
          <w:szCs w:val="28"/>
        </w:rPr>
      </w:pPr>
      <w:r>
        <w:rPr>
          <w:rFonts w:asciiTheme="minorHAnsi" w:eastAsia="Arial" w:hAnsiTheme="minorHAnsi" w:cstheme="minorHAnsi"/>
          <w:b/>
          <w:noProof/>
          <w:spacing w:val="-6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905625" cy="610971"/>
                <wp:effectExtent l="0" t="0" r="9525" b="0"/>
                <wp:wrapNone/>
                <wp:docPr id="3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1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697" w:rsidRPr="008D3697" w:rsidRDefault="008D3697" w:rsidP="008D3697">
                            <w:pPr>
                              <w:widowControl w:val="0"/>
                              <w:spacing w:before="30" w:line="320" w:lineRule="exact"/>
                              <w:ind w:left="1999" w:right="68" w:hanging="158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P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C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NC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FR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ACADEMY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H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OO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8D36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8D3697" w:rsidRDefault="008D3697" w:rsidP="008D3697">
                            <w:pPr>
                              <w:pStyle w:val="Head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0;margin-top:8.25pt;width:543.75pt;height:48.1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8D3697" w:rsidRPr="008D3697" w:rsidRDefault="008D3697" w:rsidP="008D3697">
                      <w:pPr>
                        <w:widowControl w:val="0"/>
                        <w:spacing w:before="30" w:line="320" w:lineRule="exact"/>
                        <w:ind w:left="1999" w:right="68" w:hanging="158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A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>P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  <w:sz w:val="28"/>
                          <w:szCs w:val="28"/>
                        </w:rPr>
                        <w:t>C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6"/>
                          <w:sz w:val="28"/>
                          <w:szCs w:val="28"/>
                        </w:rPr>
                        <w:t>A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ON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F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6"/>
                          <w:sz w:val="28"/>
                          <w:szCs w:val="28"/>
                        </w:rPr>
                        <w:t>A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VE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6"/>
                          <w:sz w:val="28"/>
                          <w:szCs w:val="28"/>
                        </w:rPr>
                        <w:t>A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B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NC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FR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M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  <w:sz w:val="28"/>
                          <w:szCs w:val="28"/>
                        </w:rPr>
                        <w:t>ACADEMY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  <w:sz w:val="28"/>
                          <w:szCs w:val="28"/>
                        </w:rPr>
                        <w:t>H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OO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 w:rsidRPr="008D36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:rsidR="008D3697" w:rsidRDefault="008D3697" w:rsidP="008D3697">
                      <w:pPr>
                        <w:pStyle w:val="Head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6F6" w:rsidRPr="00582316" w:rsidRDefault="00AB46F6">
      <w:pPr>
        <w:spacing w:before="14" w:line="280" w:lineRule="exact"/>
        <w:rPr>
          <w:rFonts w:asciiTheme="minorHAnsi" w:hAnsiTheme="minorHAnsi" w:cstheme="minorHAnsi"/>
          <w:sz w:val="28"/>
          <w:szCs w:val="28"/>
        </w:rPr>
      </w:pPr>
    </w:p>
    <w:p w:rsidR="008D3697" w:rsidRDefault="008D3697">
      <w:pPr>
        <w:spacing w:before="33"/>
        <w:ind w:left="100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8D3697" w:rsidRPr="008D3697" w:rsidRDefault="008D3697" w:rsidP="008D3697">
      <w:pPr>
        <w:ind w:left="100" w:right="77"/>
        <w:jc w:val="both"/>
        <w:rPr>
          <w:rFonts w:asciiTheme="minorHAnsi" w:eastAsia="Arial" w:hAnsiTheme="minorHAnsi" w:cstheme="minorHAnsi"/>
          <w:spacing w:val="1"/>
          <w:sz w:val="8"/>
          <w:szCs w:val="22"/>
        </w:rPr>
      </w:pPr>
    </w:p>
    <w:p w:rsidR="00AB46F6" w:rsidRPr="00582316" w:rsidRDefault="003F5C8C" w:rsidP="008D3697">
      <w:pPr>
        <w:ind w:left="100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al</w:t>
      </w:r>
      <w:r w:rsidRPr="00582316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q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/</w:t>
      </w:r>
      <w:proofErr w:type="spellStart"/>
      <w:r w:rsidRPr="00582316">
        <w:rPr>
          <w:rFonts w:asciiTheme="minorHAnsi" w:eastAsia="Arial" w:hAnsiTheme="minorHAnsi" w:cstheme="minorHAnsi"/>
          <w:sz w:val="22"/>
          <w:szCs w:val="22"/>
        </w:rPr>
        <w:t>car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proofErr w:type="spellEnd"/>
      <w:r w:rsidRPr="00582316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on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dteach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proofErr w:type="spellEnd"/>
      <w:r w:rsidRPr="00582316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ore</w:t>
      </w:r>
      <w:r w:rsidRPr="00582316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emo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ng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order</w:t>
      </w:r>
      <w:r w:rsidRPr="00582316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k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any</w:t>
      </w:r>
      <w:r w:rsidRPr="00582316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.</w:t>
      </w:r>
      <w:r w:rsidRPr="00582316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1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1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an</w:t>
      </w:r>
      <w:r w:rsidRPr="00582316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at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k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dren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ng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ay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be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z w:val="22"/>
          <w:szCs w:val="22"/>
        </w:rPr>
        <w:t>su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bookmarkStart w:id="0" w:name="_GoBack"/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bookmarkEnd w:id="0"/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otice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(</w:t>
      </w:r>
      <w:r w:rsidRPr="00582316">
        <w:rPr>
          <w:rFonts w:asciiTheme="minorHAnsi" w:eastAsia="Arial" w:hAnsiTheme="minorHAnsi" w:cstheme="minorHAnsi"/>
          <w:sz w:val="22"/>
          <w:szCs w:val="22"/>
        </w:rPr>
        <w:t>£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1</w:t>
      </w:r>
      <w:r w:rsidRPr="00582316">
        <w:rPr>
          <w:rFonts w:asciiTheme="minorHAnsi" w:eastAsia="Arial" w:hAnsiTheme="minorHAnsi" w:cstheme="minorHAnsi"/>
          <w:sz w:val="22"/>
          <w:szCs w:val="22"/>
        </w:rPr>
        <w:t>20 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d)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y do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so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ut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pri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r ar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dteach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proofErr w:type="spellEnd"/>
      <w:r w:rsidRPr="0058231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582316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on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y al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pacing w:val="-5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he </w:t>
      </w:r>
      <w:proofErr w:type="spellStart"/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er</w:t>
      </w:r>
      <w:proofErr w:type="spellEnd"/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se</w:t>
      </w:r>
      <w:proofErr w:type="spellEnd"/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b/>
          <w:spacing w:val="-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x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al c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rcu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stan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z w:val="22"/>
          <w:szCs w:val="22"/>
        </w:rPr>
        <w:t>.</w:t>
      </w:r>
    </w:p>
    <w:p w:rsidR="00AB46F6" w:rsidRPr="00582316" w:rsidRDefault="00AB46F6" w:rsidP="008D3697">
      <w:pPr>
        <w:rPr>
          <w:rFonts w:asciiTheme="minorHAnsi" w:hAnsiTheme="minorHAnsi" w:cstheme="minorHAnsi"/>
          <w:sz w:val="18"/>
          <w:szCs w:val="18"/>
        </w:rPr>
      </w:pPr>
    </w:p>
    <w:p w:rsidR="00AB46F6" w:rsidRPr="00582316" w:rsidRDefault="003F5C8C" w:rsidP="008D3697">
      <w:pPr>
        <w:ind w:left="100" w:right="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b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g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ed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om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mp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his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urn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 s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ti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on 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ce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of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pro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ed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ore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ti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y expense</w:t>
      </w:r>
      <w:r w:rsidRPr="00582316">
        <w:rPr>
          <w:rFonts w:asciiTheme="minorHAnsi" w:eastAsia="Arial" w:hAnsiTheme="minorHAnsi" w:cstheme="minorHAnsi"/>
          <w:sz w:val="22"/>
          <w:szCs w:val="22"/>
        </w:rPr>
        <w:t>.</w:t>
      </w:r>
      <w:r w:rsidRPr="00582316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pt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noProof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noProof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noProof/>
          <w:spacing w:val="2"/>
          <w:sz w:val="22"/>
          <w:szCs w:val="22"/>
        </w:rPr>
        <w:t>q</w:t>
      </w:r>
      <w:r w:rsidRPr="00582316">
        <w:rPr>
          <w:rFonts w:asciiTheme="minorHAnsi" w:eastAsia="Arial" w:hAnsiTheme="minorHAnsi" w:cstheme="minorHAnsi"/>
          <w:noProof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noProof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noProof/>
          <w:spacing w:val="-2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noProof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ac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er</w:t>
      </w:r>
      <w:proofErr w:type="spellEnd"/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k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on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as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se</w:t>
      </w:r>
      <w:proofErr w:type="spellEnd"/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 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z w:val="22"/>
          <w:szCs w:val="22"/>
        </w:rPr>
        <w:t>se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ce,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ul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er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ati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LA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g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nc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.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,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x</w:t>
      </w:r>
      <w:r w:rsidRPr="00582316">
        <w:rPr>
          <w:rFonts w:asciiTheme="minorHAnsi" w:eastAsia="Arial" w:hAnsiTheme="minorHAnsi" w:cstheme="minorHAnsi"/>
          <w:sz w:val="22"/>
          <w:szCs w:val="22"/>
        </w:rPr>
        <w:t>ce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al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ps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d n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occ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.</w:t>
      </w:r>
    </w:p>
    <w:p w:rsidR="00AB46F6" w:rsidRPr="00582316" w:rsidRDefault="00AB46F6" w:rsidP="008D3697">
      <w:pPr>
        <w:rPr>
          <w:rFonts w:asciiTheme="minorHAnsi" w:hAnsiTheme="minorHAnsi" w:cstheme="minorHAnsi"/>
          <w:sz w:val="18"/>
          <w:szCs w:val="18"/>
        </w:rPr>
      </w:pPr>
    </w:p>
    <w:p w:rsidR="00AB46F6" w:rsidRPr="008D3697" w:rsidRDefault="003F5C8C" w:rsidP="008D3697">
      <w:pPr>
        <w:ind w:left="100" w:right="80"/>
        <w:jc w:val="both"/>
        <w:rPr>
          <w:rFonts w:asciiTheme="minorHAnsi" w:eastAsia="Arial" w:hAnsiTheme="minorHAnsi" w:cstheme="minorHAnsi"/>
          <w:sz w:val="12"/>
          <w:szCs w:val="22"/>
        </w:rPr>
      </w:pP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z w:val="22"/>
          <w:szCs w:val="22"/>
        </w:rPr>
        <w:t>erns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,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dte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proofErr w:type="spellEnd"/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ati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ar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ou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scuss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582316">
        <w:rPr>
          <w:rFonts w:asciiTheme="minorHAnsi" w:eastAsia="Arial" w:hAnsiTheme="minorHAnsi" w:cstheme="minorHAnsi"/>
          <w:sz w:val="22"/>
          <w:szCs w:val="22"/>
        </w:rPr>
        <w:t>cati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n.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se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erl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af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ay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k</w:t>
      </w:r>
      <w:r w:rsidRPr="00582316">
        <w:rPr>
          <w:rFonts w:asciiTheme="minorHAnsi" w:eastAsia="Arial" w:hAnsiTheme="minorHAnsi" w:cstheme="minorHAnsi"/>
          <w:sz w:val="22"/>
          <w:szCs w:val="22"/>
        </w:rPr>
        <w:t>en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nto acc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 by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noProof/>
          <w:sz w:val="22"/>
          <w:szCs w:val="22"/>
        </w:rPr>
        <w:t>sch</w:t>
      </w:r>
      <w:r w:rsidRPr="00582316">
        <w:rPr>
          <w:rFonts w:asciiTheme="minorHAnsi" w:eastAsia="Arial" w:hAnsiTheme="minorHAnsi" w:cstheme="minorHAnsi"/>
          <w:noProof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noProof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n cons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ng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q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es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e.</w:t>
      </w:r>
    </w:p>
    <w:p w:rsidR="00AB46F6" w:rsidRPr="008D3697" w:rsidRDefault="00AB46F6">
      <w:pPr>
        <w:spacing w:before="16" w:line="240" w:lineRule="exact"/>
        <w:rPr>
          <w:rFonts w:asciiTheme="minorHAnsi" w:hAnsiTheme="minorHAnsi" w:cstheme="minorHAnsi"/>
          <w:sz w:val="4"/>
          <w:szCs w:val="24"/>
        </w:rPr>
      </w:pPr>
    </w:p>
    <w:p w:rsidR="00582316" w:rsidRDefault="003F5C8C" w:rsidP="008D3697">
      <w:pPr>
        <w:spacing w:line="240" w:lineRule="exact"/>
        <w:ind w:left="100" w:right="68"/>
        <w:rPr>
          <w:rFonts w:asciiTheme="minorHAnsi" w:eastAsia="Arial" w:hAnsiTheme="minorHAnsi" w:cstheme="minorHAnsi"/>
        </w:rPr>
      </w:pP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noProof/>
          <w:sz w:val="22"/>
          <w:szCs w:val="22"/>
          <w:u w:val="thick" w:color="000000"/>
        </w:rPr>
        <w:t>P</w:t>
      </w:r>
      <w:r w:rsidRPr="00582316">
        <w:rPr>
          <w:rFonts w:asciiTheme="minorHAnsi" w:eastAsia="Arial" w:hAnsiTheme="minorHAnsi" w:cstheme="minorHAnsi"/>
          <w:b/>
          <w:noProof/>
          <w:spacing w:val="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noProof/>
          <w:spacing w:val="-6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noProof/>
          <w:sz w:val="22"/>
          <w:szCs w:val="22"/>
          <w:u w:val="thick" w:color="000000"/>
        </w:rPr>
        <w:t>R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noProof/>
          <w:spacing w:val="-1"/>
          <w:sz w:val="22"/>
          <w:szCs w:val="22"/>
          <w:u w:val="thick" w:color="000000"/>
        </w:rPr>
        <w:t>E</w:t>
      </w:r>
      <w:r w:rsidRPr="00582316">
        <w:rPr>
          <w:rFonts w:asciiTheme="minorHAnsi" w:eastAsia="Arial" w:hAnsiTheme="minorHAnsi" w:cstheme="minorHAnsi"/>
          <w:b/>
          <w:noProof/>
          <w:sz w:val="22"/>
          <w:szCs w:val="22"/>
          <w:u w:val="thick" w:color="000000"/>
        </w:rPr>
        <w:t>N</w:t>
      </w:r>
      <w:r w:rsidRPr="00582316">
        <w:rPr>
          <w:rFonts w:asciiTheme="minorHAnsi" w:eastAsia="Arial" w:hAnsiTheme="minorHAnsi" w:cstheme="minorHAnsi"/>
          <w:b/>
          <w:noProof/>
          <w:spacing w:val="1"/>
          <w:sz w:val="22"/>
          <w:szCs w:val="22"/>
          <w:u w:val="thick" w:color="000000"/>
        </w:rPr>
        <w:t xml:space="preserve"> </w:t>
      </w:r>
      <w:proofErr w:type="gramStart"/>
      <w:r w:rsidRPr="00582316">
        <w:rPr>
          <w:rFonts w:asciiTheme="minorHAnsi" w:eastAsia="Arial" w:hAnsiTheme="minorHAnsi" w:cstheme="minorHAnsi"/>
          <w:b/>
          <w:noProof/>
          <w:spacing w:val="-3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noProof/>
          <w:spacing w:val="-1"/>
          <w:sz w:val="22"/>
          <w:szCs w:val="22"/>
          <w:u w:val="thick" w:color="000000"/>
        </w:rPr>
        <w:t>S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 xml:space="preserve">’ </w:t>
      </w:r>
      <w:r w:rsidRPr="00582316">
        <w:rPr>
          <w:rFonts w:asciiTheme="minorHAnsi" w:eastAsia="Arial" w:hAnsiTheme="minorHAnsi" w:cstheme="minorHAnsi"/>
          <w:b/>
          <w:spacing w:val="43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SE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C</w:t>
      </w:r>
      <w:proofErr w:type="gramEnd"/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O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 xml:space="preserve">N </w:t>
      </w:r>
      <w:r w:rsidRPr="00582316">
        <w:rPr>
          <w:rFonts w:asciiTheme="minorHAnsi" w:eastAsia="Arial" w:hAnsiTheme="minorHAnsi" w:cstheme="minorHAnsi"/>
          <w:b/>
          <w:spacing w:val="43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(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B</w:t>
      </w:r>
      <w:r w:rsidRPr="00582316">
        <w:rPr>
          <w:rFonts w:asciiTheme="minorHAnsi" w:eastAsia="Arial" w:hAnsiTheme="minorHAnsi" w:cstheme="minorHAnsi"/>
          <w:b/>
          <w:spacing w:val="40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p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pl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on</w:t>
      </w:r>
      <w:r w:rsidRPr="00582316">
        <w:rPr>
          <w:rFonts w:asciiTheme="minorHAnsi" w:eastAsia="Arial" w:hAnsiTheme="minorHAnsi" w:cstheme="minorHAnsi"/>
          <w:b/>
          <w:spacing w:val="38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must</w:t>
      </w:r>
      <w:r w:rsidRPr="00582316">
        <w:rPr>
          <w:rFonts w:asciiTheme="minorHAnsi" w:eastAsia="Arial" w:hAnsiTheme="minorHAnsi" w:cstheme="minorHAnsi"/>
          <w:b/>
          <w:spacing w:val="42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c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ome</w:t>
      </w:r>
      <w:r w:rsidRPr="00582316">
        <w:rPr>
          <w:rFonts w:asciiTheme="minorHAnsi" w:eastAsia="Arial" w:hAnsiTheme="minorHAnsi" w:cstheme="minorHAnsi"/>
          <w:b/>
          <w:spacing w:val="4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f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r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m</w:t>
      </w:r>
      <w:r w:rsidRPr="00582316">
        <w:rPr>
          <w:rFonts w:asciiTheme="minorHAnsi" w:eastAsia="Arial" w:hAnsiTheme="minorHAnsi" w:cstheme="minorHAnsi"/>
          <w:b/>
          <w:spacing w:val="40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he</w:t>
      </w:r>
      <w:r w:rsidRPr="00582316">
        <w:rPr>
          <w:rFonts w:asciiTheme="minorHAnsi" w:eastAsia="Arial" w:hAnsiTheme="minorHAnsi" w:cstheme="minorHAnsi"/>
          <w:b/>
          <w:spacing w:val="41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p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re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n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pacing w:val="40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  <w:u w:val="thick" w:color="000000"/>
        </w:rPr>
        <w:t>w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h</w:t>
      </w:r>
      <w:r w:rsidRPr="00582316">
        <w:rPr>
          <w:rFonts w:asciiTheme="minorHAnsi" w:eastAsia="Arial" w:hAnsiTheme="minorHAnsi" w:cstheme="minorHAnsi"/>
          <w:b/>
          <w:spacing w:val="36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  <w:u w:val="thick" w:color="000000"/>
        </w:rPr>
        <w:t>w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h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m</w:t>
      </w:r>
      <w:r w:rsidRPr="00582316">
        <w:rPr>
          <w:rFonts w:asciiTheme="minorHAnsi" w:eastAsia="Arial" w:hAnsiTheme="minorHAnsi" w:cstheme="minorHAnsi"/>
          <w:b/>
          <w:spacing w:val="40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 xml:space="preserve">he </w:t>
      </w:r>
      <w:r w:rsidRPr="00582316">
        <w:rPr>
          <w:rFonts w:asciiTheme="minorHAnsi" w:eastAsia="Arial" w:hAnsiTheme="minorHAnsi" w:cstheme="minorHAnsi"/>
          <w:b/>
          <w:spacing w:val="-20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hi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d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n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r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m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  <w:u w:val="thick" w:color="000000"/>
        </w:rPr>
        <w:t>l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y</w:t>
      </w:r>
      <w:r w:rsidRPr="00582316">
        <w:rPr>
          <w:rFonts w:asciiTheme="minorHAnsi" w:eastAsia="Arial" w:hAnsiTheme="minorHAnsi" w:cstheme="minorHAnsi"/>
          <w:b/>
          <w:spacing w:val="-4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res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d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e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s)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(</w:t>
      </w:r>
      <w:r w:rsidRPr="00582316">
        <w:rPr>
          <w:rFonts w:asciiTheme="minorHAnsi" w:eastAsia="Arial" w:hAnsiTheme="minorHAnsi" w:cstheme="minorHAnsi"/>
          <w:spacing w:val="-1"/>
        </w:rPr>
        <w:t>Pl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a</w:t>
      </w:r>
      <w:r w:rsidRPr="00582316">
        <w:rPr>
          <w:rFonts w:asciiTheme="minorHAnsi" w:eastAsia="Arial" w:hAnsiTheme="minorHAnsi" w:cstheme="minorHAnsi"/>
          <w:spacing w:val="3"/>
        </w:rPr>
        <w:t>s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7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</w:rPr>
        <w:t>a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2"/>
        </w:rPr>
        <w:t>t</w:t>
      </w:r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-5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</w:rPr>
        <w:t>a</w:t>
      </w:r>
      <w:r w:rsidRPr="00582316">
        <w:rPr>
          <w:rFonts w:asciiTheme="minorHAnsi" w:eastAsia="Arial" w:hAnsiTheme="minorHAnsi" w:cstheme="minorHAnsi"/>
          <w:spacing w:val="2"/>
        </w:rPr>
        <w:t>d</w:t>
      </w:r>
      <w:r w:rsidRPr="00582316">
        <w:rPr>
          <w:rFonts w:asciiTheme="minorHAnsi" w:eastAsia="Arial" w:hAnsiTheme="minorHAnsi" w:cstheme="minorHAnsi"/>
        </w:rPr>
        <w:t>d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  <w:spacing w:val="2"/>
        </w:rPr>
        <w:t>t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  <w:spacing w:val="2"/>
        </w:rPr>
        <w:t>o</w:t>
      </w:r>
      <w:r w:rsidRPr="00582316">
        <w:rPr>
          <w:rFonts w:asciiTheme="minorHAnsi" w:eastAsia="Arial" w:hAnsiTheme="minorHAnsi" w:cstheme="minorHAnsi"/>
        </w:rPr>
        <w:t>n</w:t>
      </w:r>
      <w:r w:rsidRPr="00582316">
        <w:rPr>
          <w:rFonts w:asciiTheme="minorHAnsi" w:eastAsia="Arial" w:hAnsiTheme="minorHAnsi" w:cstheme="minorHAnsi"/>
          <w:spacing w:val="-1"/>
        </w:rPr>
        <w:t>a</w:t>
      </w:r>
      <w:r w:rsidRPr="00582316">
        <w:rPr>
          <w:rFonts w:asciiTheme="minorHAnsi" w:eastAsia="Arial" w:hAnsiTheme="minorHAnsi" w:cstheme="minorHAnsi"/>
        </w:rPr>
        <w:t>l</w:t>
      </w:r>
      <w:r w:rsidRPr="00582316">
        <w:rPr>
          <w:rFonts w:asciiTheme="minorHAnsi" w:eastAsia="Arial" w:hAnsiTheme="minorHAnsi" w:cstheme="minorHAnsi"/>
          <w:spacing w:val="-8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s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  <w:spacing w:val="2"/>
        </w:rPr>
        <w:t>e</w:t>
      </w:r>
      <w:r w:rsidRPr="00582316">
        <w:rPr>
          <w:rFonts w:asciiTheme="minorHAnsi" w:eastAsia="Arial" w:hAnsiTheme="minorHAnsi" w:cstheme="minorHAnsi"/>
        </w:rPr>
        <w:t>ts</w:t>
      </w:r>
      <w:r w:rsidRPr="00582316">
        <w:rPr>
          <w:rFonts w:asciiTheme="minorHAnsi" w:eastAsia="Arial" w:hAnsiTheme="minorHAnsi" w:cstheme="minorHAnsi"/>
          <w:spacing w:val="-5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</w:rPr>
        <w:t>f</w:t>
      </w:r>
      <w:r w:rsidRPr="00582316">
        <w:rPr>
          <w:rFonts w:asciiTheme="minorHAnsi" w:eastAsia="Arial" w:hAnsiTheme="minorHAnsi" w:cstheme="minorHAnsi"/>
          <w:spacing w:val="1"/>
        </w:rPr>
        <w:t xml:space="preserve"> </w:t>
      </w:r>
      <w:r w:rsidRPr="00582316">
        <w:rPr>
          <w:rFonts w:asciiTheme="minorHAnsi" w:eastAsia="Arial" w:hAnsiTheme="minorHAnsi" w:cstheme="minorHAnsi"/>
        </w:rPr>
        <w:t>n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1"/>
        </w:rPr>
        <w:t>ss</w:t>
      </w:r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3"/>
        </w:rPr>
        <w:t>r</w:t>
      </w:r>
      <w:r w:rsidRPr="00582316">
        <w:rPr>
          <w:rFonts w:asciiTheme="minorHAnsi" w:eastAsia="Arial" w:hAnsiTheme="minorHAnsi" w:cstheme="minorHAnsi"/>
          <w:spacing w:val="-4"/>
        </w:rPr>
        <w:t>y</w:t>
      </w:r>
      <w:r w:rsidRPr="00582316">
        <w:rPr>
          <w:rFonts w:asciiTheme="minorHAnsi" w:eastAsia="Arial" w:hAnsiTheme="minorHAnsi" w:cstheme="minorHAnsi"/>
        </w:rPr>
        <w:t>)</w:t>
      </w:r>
    </w:p>
    <w:p w:rsidR="00582316" w:rsidRPr="008D3697" w:rsidRDefault="00582316">
      <w:pPr>
        <w:spacing w:line="240" w:lineRule="exact"/>
        <w:ind w:left="100" w:right="1163"/>
        <w:rPr>
          <w:rFonts w:asciiTheme="minorHAnsi" w:eastAsia="Arial" w:hAnsiTheme="minorHAnsi" w:cstheme="minorHAnsi"/>
          <w:sz w:val="10"/>
        </w:rPr>
      </w:pPr>
    </w:p>
    <w:tbl>
      <w:tblPr>
        <w:tblStyle w:val="TableGrid"/>
        <w:tblW w:w="1035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825"/>
        <w:gridCol w:w="283"/>
        <w:gridCol w:w="2119"/>
        <w:gridCol w:w="2827"/>
      </w:tblGrid>
      <w:tr w:rsidR="00582316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Surname of Child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First Name of Child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227"/>
        </w:trPr>
        <w:tc>
          <w:tcPr>
            <w:tcW w:w="2302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Date of Birth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Year Group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225"/>
        </w:trPr>
        <w:tc>
          <w:tcPr>
            <w:tcW w:w="2302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Surname of Parent/</w:t>
            </w:r>
            <w:proofErr w:type="spellStart"/>
            <w:r>
              <w:rPr>
                <w:rFonts w:asciiTheme="minorHAnsi" w:eastAsia="Arial" w:hAnsiTheme="minorHAnsi" w:cstheme="minorHAnsi"/>
              </w:rPr>
              <w:t>Carer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First Name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222"/>
        </w:trPr>
        <w:tc>
          <w:tcPr>
            <w:tcW w:w="2302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Relationship to Child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Are any Siblings Applying for Leave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344"/>
        </w:trPr>
        <w:tc>
          <w:tcPr>
            <w:tcW w:w="2302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763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Home Address</w:t>
            </w: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331"/>
        </w:trPr>
        <w:tc>
          <w:tcPr>
            <w:tcW w:w="2302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582316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Postcode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316" w:rsidRDefault="00582316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82316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Telephone Number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6" w:rsidRDefault="00582316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294"/>
        </w:trPr>
        <w:tc>
          <w:tcPr>
            <w:tcW w:w="2302" w:type="dxa"/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773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Please Provide Information regarding the exceptional circumstances supporting this application leave</w:t>
            </w: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308"/>
        </w:trPr>
        <w:tc>
          <w:tcPr>
            <w:tcW w:w="2302" w:type="dxa"/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Length of Absence</w:t>
            </w:r>
          </w:p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(number of school days)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Destination</w:t>
            </w:r>
          </w:p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(if applicable)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175"/>
        </w:trPr>
        <w:tc>
          <w:tcPr>
            <w:tcW w:w="2302" w:type="dxa"/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Date of Departure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Date Due Back in School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186"/>
        </w:trPr>
        <w:tc>
          <w:tcPr>
            <w:tcW w:w="2302" w:type="dxa"/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  <w:tr w:rsidR="008D3697" w:rsidTr="008D3697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Emergency UK Telephone Contact Name and Number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8D3697">
            <w:pPr>
              <w:spacing w:line="240" w:lineRule="exact"/>
              <w:ind w:left="19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Other Emergency Contact Details, if Leave is Outside the UK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97" w:rsidRDefault="008D3697" w:rsidP="00582316">
            <w:pPr>
              <w:spacing w:line="240" w:lineRule="exact"/>
              <w:ind w:right="1163"/>
              <w:rPr>
                <w:rFonts w:asciiTheme="minorHAnsi" w:eastAsia="Arial" w:hAnsiTheme="minorHAnsi" w:cstheme="minorHAnsi"/>
              </w:rPr>
            </w:pPr>
          </w:p>
        </w:tc>
      </w:tr>
    </w:tbl>
    <w:p w:rsidR="00582316" w:rsidRDefault="00582316">
      <w:pPr>
        <w:spacing w:line="240" w:lineRule="exact"/>
        <w:ind w:left="100" w:right="1163"/>
        <w:rPr>
          <w:rFonts w:asciiTheme="minorHAnsi" w:eastAsia="Arial" w:hAnsiTheme="minorHAnsi" w:cstheme="minorHAnsi"/>
        </w:rPr>
      </w:pPr>
    </w:p>
    <w:p w:rsidR="003926F5" w:rsidRDefault="003926F5">
      <w:pPr>
        <w:spacing w:line="240" w:lineRule="exact"/>
        <w:ind w:left="100" w:right="1163"/>
        <w:rPr>
          <w:rFonts w:asciiTheme="minorHAnsi" w:eastAsia="Arial" w:hAnsiTheme="minorHAnsi" w:cstheme="minorHAnsi"/>
        </w:rPr>
      </w:pPr>
    </w:p>
    <w:p w:rsidR="003926F5" w:rsidRDefault="003926F5">
      <w:pPr>
        <w:spacing w:line="240" w:lineRule="exact"/>
        <w:ind w:left="100" w:right="1163"/>
        <w:rPr>
          <w:rFonts w:asciiTheme="minorHAnsi" w:eastAsia="Arial" w:hAnsiTheme="minorHAnsi" w:cstheme="minorHAnsi"/>
        </w:rPr>
      </w:pPr>
    </w:p>
    <w:tbl>
      <w:tblPr>
        <w:tblStyle w:val="TableGrid"/>
        <w:tblW w:w="10463" w:type="dxa"/>
        <w:tblInd w:w="140" w:type="dxa"/>
        <w:tblLook w:val="04A0" w:firstRow="1" w:lastRow="0" w:firstColumn="1" w:lastColumn="0" w:noHBand="0" w:noVBand="1"/>
      </w:tblPr>
      <w:tblGrid>
        <w:gridCol w:w="3488"/>
        <w:gridCol w:w="1685"/>
        <w:gridCol w:w="5290"/>
      </w:tblGrid>
      <w:tr w:rsidR="0041376F" w:rsidTr="0041376F">
        <w:trPr>
          <w:trHeight w:val="563"/>
        </w:trPr>
        <w:tc>
          <w:tcPr>
            <w:tcW w:w="3488" w:type="dxa"/>
            <w:vMerge w:val="restart"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Employer Details</w:t>
            </w:r>
          </w:p>
          <w:p w:rsidR="0041376F" w:rsidRPr="0041376F" w:rsidRDefault="0041376F" w:rsidP="003F56A2">
            <w:pPr>
              <w:rPr>
                <w:rFonts w:asciiTheme="minorHAnsi" w:eastAsia="Arial" w:hAnsiTheme="minorHAnsi" w:cstheme="minorHAnsi"/>
                <w:b/>
                <w:spacing w:val="1"/>
                <w:sz w:val="22"/>
                <w:szCs w:val="22"/>
              </w:rPr>
            </w:pPr>
            <w:r w:rsidRPr="00582316">
              <w:rPr>
                <w:rFonts w:asciiTheme="minorHAnsi" w:eastAsia="Arial" w:hAnsiTheme="minorHAnsi" w:cstheme="minorHAnsi"/>
              </w:rPr>
              <w:t>If</w:t>
            </w:r>
            <w:r w:rsidRPr="00582316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>y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582316">
              <w:rPr>
                <w:rFonts w:asciiTheme="minorHAnsi" w:eastAsia="Arial" w:hAnsiTheme="minorHAnsi" w:cstheme="minorHAnsi"/>
              </w:rPr>
              <w:t>u</w:t>
            </w:r>
            <w:r w:rsidRPr="00582316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582316">
              <w:rPr>
                <w:rFonts w:asciiTheme="minorHAnsi" w:eastAsia="Arial" w:hAnsiTheme="minorHAnsi" w:cstheme="minorHAnsi"/>
              </w:rPr>
              <w:t>ta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582316">
              <w:rPr>
                <w:rFonts w:asciiTheme="minorHAnsi" w:eastAsia="Arial" w:hAnsiTheme="minorHAnsi" w:cstheme="minorHAnsi"/>
              </w:rPr>
              <w:t>ng</w:t>
            </w:r>
            <w:r w:rsidRPr="00582316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work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  <w:w w:val="99"/>
              </w:rPr>
              <w:t>c</w:t>
            </w:r>
            <w:r w:rsidRPr="00582316">
              <w:rPr>
                <w:rFonts w:asciiTheme="minorHAnsi" w:eastAsia="Arial" w:hAnsiTheme="minorHAnsi" w:cstheme="minorHAnsi"/>
                <w:spacing w:val="-3"/>
                <w:w w:val="99"/>
              </w:rPr>
              <w:t>o</w:t>
            </w:r>
            <w:r w:rsidRPr="00582316">
              <w:rPr>
                <w:rFonts w:asciiTheme="minorHAnsi" w:eastAsia="Arial" w:hAnsiTheme="minorHAnsi" w:cstheme="minorHAnsi"/>
                <w:spacing w:val="2"/>
                <w:w w:val="99"/>
              </w:rPr>
              <w:t>m</w:t>
            </w:r>
            <w:r w:rsidRPr="00582316">
              <w:rPr>
                <w:rFonts w:asciiTheme="minorHAnsi" w:eastAsia="Arial" w:hAnsiTheme="minorHAnsi" w:cstheme="minorHAnsi"/>
                <w:spacing w:val="4"/>
                <w:w w:val="99"/>
              </w:rPr>
              <w:t>m</w:t>
            </w:r>
            <w:r w:rsidRPr="00582316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582316">
              <w:rPr>
                <w:rFonts w:asciiTheme="minorHAnsi" w:eastAsia="Arial" w:hAnsiTheme="minorHAnsi" w:cstheme="minorHAnsi"/>
                <w:spacing w:val="-3"/>
                <w:w w:val="99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4"/>
                <w:w w:val="99"/>
              </w:rPr>
              <w:t>m</w:t>
            </w:r>
            <w:r w:rsidRPr="00582316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  <w:w w:val="99"/>
              </w:rPr>
              <w:t>n</w:t>
            </w:r>
            <w:r w:rsidRPr="00582316">
              <w:rPr>
                <w:rFonts w:asciiTheme="minorHAnsi" w:eastAsia="Arial" w:hAnsiTheme="minorHAnsi" w:cstheme="minorHAnsi"/>
                <w:w w:val="99"/>
              </w:rPr>
              <w:t>ts as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an</w:t>
            </w:r>
            <w:r w:rsidRPr="00582316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xc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582316">
              <w:rPr>
                <w:rFonts w:asciiTheme="minorHAnsi" w:eastAsia="Arial" w:hAnsiTheme="minorHAnsi" w:cstheme="minorHAnsi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582316">
              <w:rPr>
                <w:rFonts w:asciiTheme="minorHAnsi" w:eastAsia="Arial" w:hAnsiTheme="minorHAnsi" w:cstheme="minorHAnsi"/>
              </w:rPr>
              <w:t>n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582316">
              <w:rPr>
                <w:rFonts w:asciiTheme="minorHAnsi" w:eastAsia="Arial" w:hAnsiTheme="minorHAnsi" w:cstheme="minorHAnsi"/>
              </w:rPr>
              <w:t>l</w:t>
            </w:r>
            <w:r w:rsidRPr="00582316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582316">
              <w:rPr>
                <w:rFonts w:asciiTheme="minorHAnsi" w:eastAsia="Arial" w:hAnsiTheme="minorHAnsi" w:cstheme="minorHAnsi"/>
              </w:rPr>
              <w:t>n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  <w:w w:val="99"/>
              </w:rPr>
              <w:t>f</w:t>
            </w:r>
            <w:r w:rsidRPr="00582316">
              <w:rPr>
                <w:rFonts w:asciiTheme="minorHAnsi" w:eastAsia="Arial" w:hAnsiTheme="minorHAnsi" w:cstheme="minorHAnsi"/>
                <w:w w:val="99"/>
              </w:rPr>
              <w:t xml:space="preserve">or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q</w:t>
            </w:r>
            <w:r w:rsidRPr="00582316">
              <w:rPr>
                <w:rFonts w:asciiTheme="minorHAnsi" w:eastAsia="Arial" w:hAnsiTheme="minorHAnsi" w:cstheme="minorHAnsi"/>
              </w:rPr>
              <w:t>u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582316">
              <w:rPr>
                <w:rFonts w:asciiTheme="minorHAnsi" w:eastAsia="Arial" w:hAnsiTheme="minorHAnsi" w:cstheme="minorHAnsi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582316">
              <w:rPr>
                <w:rFonts w:asciiTheme="minorHAnsi" w:eastAsia="Arial" w:hAnsiTheme="minorHAnsi" w:cstheme="minorHAnsi"/>
              </w:rPr>
              <w:t>ng</w:t>
            </w:r>
            <w:r w:rsidRPr="00582316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582316">
              <w:rPr>
                <w:rFonts w:asciiTheme="minorHAnsi" w:eastAsia="Arial" w:hAnsiTheme="minorHAnsi" w:cstheme="minorHAnsi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582316">
              <w:rPr>
                <w:rFonts w:asciiTheme="minorHAnsi" w:eastAsia="Arial" w:hAnsiTheme="minorHAnsi" w:cstheme="minorHAnsi"/>
              </w:rPr>
              <w:t>e,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582316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582316">
              <w:rPr>
                <w:rFonts w:asciiTheme="minorHAnsi" w:eastAsia="Arial" w:hAnsiTheme="minorHAnsi" w:cstheme="minorHAnsi"/>
              </w:rPr>
              <w:t>p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582316">
              <w:rPr>
                <w:rFonts w:asciiTheme="minorHAnsi" w:eastAsia="Arial" w:hAnsiTheme="minorHAnsi" w:cstheme="minorHAnsi"/>
              </w:rPr>
              <w:t>ete</w:t>
            </w:r>
            <w:r w:rsidRPr="00582316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hi</w:t>
            </w:r>
            <w:r w:rsidRPr="00582316">
              <w:rPr>
                <w:rFonts w:asciiTheme="minorHAnsi" w:eastAsia="Arial" w:hAnsiTheme="minorHAnsi" w:cstheme="minorHAnsi"/>
              </w:rPr>
              <w:t xml:space="preserve">s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582316">
              <w:rPr>
                <w:rFonts w:asciiTheme="minorHAnsi" w:eastAsia="Arial" w:hAnsiTheme="minorHAnsi" w:cstheme="minorHAnsi"/>
              </w:rPr>
              <w:t>on</w:t>
            </w:r>
            <w:r w:rsidRPr="00582316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582316">
              <w:rPr>
                <w:rFonts w:asciiTheme="minorHAnsi" w:eastAsia="Arial" w:hAnsiTheme="minorHAnsi" w:cstheme="minorHAnsi"/>
              </w:rPr>
              <w:t>d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at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582316">
              <w:rPr>
                <w:rFonts w:asciiTheme="minorHAnsi" w:eastAsia="Arial" w:hAnsiTheme="minorHAnsi" w:cstheme="minorHAnsi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</w:rPr>
              <w:t>h</w:t>
            </w:r>
            <w:r w:rsidRPr="00582316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4"/>
              </w:rPr>
              <w:t>n</w:t>
            </w:r>
            <w:r w:rsidRPr="00582316">
              <w:rPr>
                <w:rFonts w:asciiTheme="minorHAnsi" w:eastAsia="Arial" w:hAnsiTheme="minorHAnsi" w:cstheme="minorHAnsi"/>
              </w:rPr>
              <w:t>y</w:t>
            </w:r>
            <w:r w:rsidRPr="00582316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4"/>
              </w:rPr>
              <w:t xml:space="preserve"> y</w:t>
            </w:r>
            <w:r w:rsidRPr="00582316">
              <w:rPr>
                <w:rFonts w:asciiTheme="minorHAnsi" w:eastAsia="Arial" w:hAnsiTheme="minorHAnsi" w:cstheme="minorHAnsi"/>
              </w:rPr>
              <w:t>ou h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sh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582316">
              <w:rPr>
                <w:rFonts w:asciiTheme="minorHAnsi" w:eastAsia="Arial" w:hAnsiTheme="minorHAnsi" w:cstheme="minorHAnsi"/>
              </w:rPr>
              <w:t>w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582316">
              <w:rPr>
                <w:rFonts w:asciiTheme="minorHAnsi" w:eastAsia="Arial" w:hAnsiTheme="minorHAnsi" w:cstheme="minorHAnsi"/>
              </w:rPr>
              <w:t>g</w:t>
            </w:r>
            <w:r w:rsidRPr="00582316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2"/>
              </w:rPr>
              <w:t>w</w:t>
            </w:r>
            <w:r w:rsidRPr="00582316">
              <w:rPr>
                <w:rFonts w:asciiTheme="minorHAnsi" w:eastAsia="Arial" w:hAnsiTheme="minorHAnsi" w:cstheme="minorHAnsi"/>
                <w:spacing w:val="4"/>
              </w:rPr>
              <w:t>h</w:t>
            </w:r>
            <w:r w:rsidRPr="00582316">
              <w:rPr>
                <w:rFonts w:asciiTheme="minorHAnsi" w:eastAsia="Arial" w:hAnsiTheme="minorHAnsi" w:cstheme="minorHAnsi"/>
              </w:rPr>
              <w:t>y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v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582316">
              <w:rPr>
                <w:rFonts w:asciiTheme="minorHAnsi" w:eastAsia="Arial" w:hAnsiTheme="minorHAnsi" w:cstheme="minorHAnsi"/>
              </w:rPr>
              <w:t>n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582316">
              <w:rPr>
                <w:rFonts w:asciiTheme="minorHAnsi" w:eastAsia="Arial" w:hAnsiTheme="minorHAnsi" w:cstheme="minorHAnsi"/>
              </w:rPr>
              <w:t>ot</w:t>
            </w:r>
            <w:r w:rsidRPr="00582316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be ta</w:t>
            </w:r>
            <w:r w:rsidRPr="00582316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582316">
              <w:rPr>
                <w:rFonts w:asciiTheme="minorHAnsi" w:eastAsia="Arial" w:hAnsiTheme="minorHAnsi" w:cstheme="minorHAnsi"/>
              </w:rPr>
              <w:t>en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d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582316">
              <w:rPr>
                <w:rFonts w:asciiTheme="minorHAnsi" w:eastAsia="Arial" w:hAnsiTheme="minorHAnsi" w:cstheme="minorHAnsi"/>
              </w:rPr>
              <w:t>g</w:t>
            </w:r>
            <w:r w:rsidRPr="00582316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582316">
              <w:rPr>
                <w:rFonts w:asciiTheme="minorHAnsi" w:eastAsia="Arial" w:hAnsiTheme="minorHAnsi" w:cstheme="minorHAnsi"/>
              </w:rPr>
              <w:t>e</w:t>
            </w:r>
            <w:r w:rsidRPr="00582316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</w:rPr>
              <w:t>s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582316">
              <w:rPr>
                <w:rFonts w:asciiTheme="minorHAnsi" w:eastAsia="Arial" w:hAnsiTheme="minorHAnsi" w:cstheme="minorHAnsi"/>
              </w:rPr>
              <w:t>h</w:t>
            </w:r>
            <w:r w:rsidRPr="00582316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582316">
              <w:rPr>
                <w:rFonts w:asciiTheme="minorHAnsi" w:eastAsia="Arial" w:hAnsiTheme="minorHAnsi" w:cstheme="minorHAnsi"/>
              </w:rPr>
              <w:t>l</w:t>
            </w:r>
            <w:r w:rsidRPr="00582316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582316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582316">
              <w:rPr>
                <w:rFonts w:asciiTheme="minorHAnsi" w:eastAsia="Arial" w:hAnsiTheme="minorHAnsi" w:cstheme="minorHAnsi"/>
              </w:rPr>
              <w:t>o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li</w:t>
            </w:r>
            <w:r w:rsidRPr="00582316">
              <w:rPr>
                <w:rFonts w:asciiTheme="minorHAnsi" w:eastAsia="Arial" w:hAnsiTheme="minorHAnsi" w:cstheme="minorHAnsi"/>
              </w:rPr>
              <w:t>d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582316">
              <w:rPr>
                <w:rFonts w:asciiTheme="minorHAnsi" w:eastAsia="Arial" w:hAnsiTheme="minorHAnsi" w:cstheme="minorHAnsi"/>
                <w:spacing w:val="-4"/>
              </w:rPr>
              <w:t>y</w:t>
            </w:r>
            <w:r w:rsidRPr="00582316">
              <w:rPr>
                <w:rFonts w:asciiTheme="minorHAnsi" w:eastAsia="Arial" w:hAnsiTheme="minorHAnsi" w:cstheme="minorHAnsi"/>
                <w:spacing w:val="1"/>
              </w:rPr>
              <w:t>s</w:t>
            </w:r>
          </w:p>
        </w:tc>
        <w:tc>
          <w:tcPr>
            <w:tcW w:w="1685" w:type="dxa"/>
            <w:vAlign w:val="center"/>
          </w:tcPr>
          <w:p w:rsidR="0041376F" w:rsidRDefault="0041376F" w:rsidP="003F56A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ame:</w:t>
            </w:r>
          </w:p>
        </w:tc>
        <w:tc>
          <w:tcPr>
            <w:tcW w:w="5290" w:type="dxa"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  <w:tr w:rsidR="0041376F" w:rsidTr="003926F5">
        <w:trPr>
          <w:trHeight w:val="796"/>
        </w:trPr>
        <w:tc>
          <w:tcPr>
            <w:tcW w:w="3488" w:type="dxa"/>
            <w:vMerge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1376F" w:rsidRDefault="0041376F" w:rsidP="003F56A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ess:</w:t>
            </w:r>
          </w:p>
        </w:tc>
        <w:tc>
          <w:tcPr>
            <w:tcW w:w="5290" w:type="dxa"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  <w:tr w:rsidR="0041376F" w:rsidTr="0041376F">
        <w:trPr>
          <w:trHeight w:val="556"/>
        </w:trPr>
        <w:tc>
          <w:tcPr>
            <w:tcW w:w="3488" w:type="dxa"/>
            <w:vMerge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41376F" w:rsidRDefault="0041376F" w:rsidP="003F56A2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290" w:type="dxa"/>
            <w:vAlign w:val="center"/>
          </w:tcPr>
          <w:p w:rsidR="0041376F" w:rsidRDefault="0041376F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</w:tbl>
    <w:p w:rsidR="0041376F" w:rsidRDefault="0041376F" w:rsidP="003F56A2">
      <w:pPr>
        <w:ind w:left="140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AB46F6" w:rsidRPr="003F56A2" w:rsidRDefault="00AB46F6" w:rsidP="003F56A2">
      <w:pPr>
        <w:ind w:right="7456"/>
        <w:rPr>
          <w:rFonts w:asciiTheme="minorHAnsi" w:eastAsia="Arial" w:hAnsiTheme="minorHAnsi" w:cstheme="minorHAnsi"/>
          <w:sz w:val="12"/>
        </w:rPr>
        <w:sectPr w:rsidR="00AB46F6" w:rsidRPr="003F56A2" w:rsidSect="00EF03B9">
          <w:headerReference w:type="first" r:id="rId10"/>
          <w:pgSz w:w="11920" w:h="16840"/>
          <w:pgMar w:top="142" w:right="300" w:bottom="280" w:left="580" w:header="135" w:footer="24" w:gutter="0"/>
          <w:cols w:space="720"/>
          <w:titlePg/>
          <w:docGrid w:linePitch="272"/>
        </w:sectPr>
      </w:pPr>
    </w:p>
    <w:p w:rsidR="00AB46F6" w:rsidRPr="0041376F" w:rsidRDefault="00AB46F6" w:rsidP="003F56A2">
      <w:pPr>
        <w:spacing w:before="32"/>
        <w:rPr>
          <w:rFonts w:asciiTheme="minorHAnsi" w:eastAsia="Arial" w:hAnsiTheme="minorHAnsi" w:cstheme="minorHAnsi"/>
          <w:b/>
          <w:position w:val="-1"/>
          <w:sz w:val="22"/>
          <w:szCs w:val="22"/>
        </w:rPr>
        <w:sectPr w:rsidR="00AB46F6" w:rsidRPr="0041376F">
          <w:type w:val="continuous"/>
          <w:pgSz w:w="11920" w:h="16840"/>
          <w:pgMar w:top="380" w:right="300" w:bottom="280" w:left="580" w:header="720" w:footer="720" w:gutter="0"/>
          <w:cols w:num="2" w:space="720" w:equalWidth="0">
            <w:col w:w="3554" w:space="3500"/>
            <w:col w:w="3986"/>
          </w:cols>
        </w:sect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977"/>
        <w:gridCol w:w="2410"/>
        <w:gridCol w:w="2830"/>
      </w:tblGrid>
      <w:tr w:rsidR="003F56A2" w:rsidTr="003F56A2">
        <w:tc>
          <w:tcPr>
            <w:tcW w:w="2270" w:type="dxa"/>
            <w:tcBorders>
              <w:right w:val="single" w:sz="4" w:space="0" w:color="auto"/>
            </w:tcBorders>
          </w:tcPr>
          <w:p w:rsidR="003F56A2" w:rsidRDefault="003F56A2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Parent/</w:t>
            </w:r>
            <w:proofErr w:type="spellStart"/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Carer</w:t>
            </w:r>
            <w:proofErr w:type="spellEnd"/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 xml:space="preserve"> of Residence’s Signature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2" w:rsidRDefault="003F56A2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A2" w:rsidRDefault="003F56A2" w:rsidP="003F56A2">
            <w:pPr>
              <w:ind w:left="172"/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Date of Application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2" w:rsidRDefault="003F56A2" w:rsidP="003F56A2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</w:tbl>
    <w:p w:rsidR="003F56A2" w:rsidRPr="003F56A2" w:rsidRDefault="003F56A2" w:rsidP="003F56A2">
      <w:pPr>
        <w:ind w:right="5941"/>
        <w:jc w:val="both"/>
        <w:rPr>
          <w:rFonts w:asciiTheme="minorHAnsi" w:eastAsia="Arial" w:hAnsiTheme="minorHAnsi" w:cstheme="minorHAnsi"/>
          <w:b/>
          <w:spacing w:val="-6"/>
          <w:sz w:val="14"/>
          <w:szCs w:val="22"/>
          <w:u w:val="thick" w:color="000000"/>
        </w:rPr>
      </w:pPr>
    </w:p>
    <w:p w:rsidR="00AB46F6" w:rsidRPr="00582316" w:rsidRDefault="003F5C8C" w:rsidP="0041376F">
      <w:pPr>
        <w:spacing w:before="32"/>
        <w:ind w:right="594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2316">
        <w:rPr>
          <w:rFonts w:asciiTheme="minorHAnsi" w:eastAsia="Arial" w:hAnsiTheme="minorHAnsi" w:cstheme="minorHAnsi"/>
          <w:b/>
          <w:spacing w:val="-6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D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D</w:t>
      </w:r>
      <w:r w:rsidRPr="00582316">
        <w:rPr>
          <w:rFonts w:asciiTheme="minorHAnsi" w:eastAsia="Arial" w:hAnsiTheme="minorHAnsi" w:cstheme="minorHAnsi"/>
          <w:b/>
          <w:spacing w:val="3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ION</w:t>
      </w:r>
      <w:r w:rsidRPr="00582316">
        <w:rPr>
          <w:rFonts w:asciiTheme="minorHAnsi" w:eastAsia="Arial" w:hAnsiTheme="minorHAnsi" w:cstheme="minorHAnsi"/>
          <w:b/>
          <w:spacing w:val="-6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L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  <w:u w:val="thick" w:color="000000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4"/>
          <w:sz w:val="22"/>
          <w:szCs w:val="22"/>
          <w:u w:val="thick" w:color="000000"/>
        </w:rPr>
        <w:t>F</w:t>
      </w:r>
      <w:r w:rsidRPr="00582316">
        <w:rPr>
          <w:rFonts w:asciiTheme="minorHAnsi" w:eastAsia="Arial" w:hAnsiTheme="minorHAnsi" w:cstheme="minorHAnsi"/>
          <w:b/>
          <w:spacing w:val="-6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C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OR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 xml:space="preserve">S FOR 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C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O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NS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  <w:u w:val="thick" w:color="000000"/>
        </w:rPr>
        <w:t>DE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R</w:t>
      </w:r>
      <w:r w:rsidRPr="00582316">
        <w:rPr>
          <w:rFonts w:asciiTheme="minorHAnsi" w:eastAsia="Arial" w:hAnsiTheme="minorHAnsi" w:cstheme="minorHAnsi"/>
          <w:b/>
          <w:spacing w:val="-6"/>
          <w:sz w:val="22"/>
          <w:szCs w:val="22"/>
          <w:u w:val="thick" w:color="000000"/>
        </w:rPr>
        <w:t>A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  <w:u w:val="thick" w:color="000000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  <w:u w:val="thick" w:color="000000"/>
        </w:rPr>
        <w:t>IO</w:t>
      </w:r>
      <w:r w:rsidRPr="00582316">
        <w:rPr>
          <w:rFonts w:asciiTheme="minorHAnsi" w:eastAsia="Arial" w:hAnsiTheme="minorHAnsi" w:cstheme="minorHAnsi"/>
          <w:b/>
          <w:sz w:val="22"/>
          <w:szCs w:val="22"/>
          <w:u w:val="thick" w:color="000000"/>
        </w:rPr>
        <w:t>N</w:t>
      </w:r>
    </w:p>
    <w:p w:rsidR="00AB46F6" w:rsidRPr="00582316" w:rsidRDefault="003F5C8C">
      <w:pPr>
        <w:spacing w:before="1"/>
        <w:ind w:left="140" w:right="37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pil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ol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 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m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x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um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of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1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9</w:t>
      </w:r>
      <w:r w:rsidRPr="00582316">
        <w:rPr>
          <w:rFonts w:asciiTheme="minorHAnsi" w:eastAsia="Arial" w:hAnsiTheme="minorHAnsi" w:cstheme="minorHAnsi"/>
          <w:sz w:val="22"/>
          <w:szCs w:val="22"/>
        </w:rPr>
        <w:t>0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582316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ar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nce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z w:val="22"/>
          <w:szCs w:val="22"/>
        </w:rPr>
        <w:t>r 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d's</w:t>
      </w:r>
      <w:r w:rsidRPr="00582316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z w:val="22"/>
          <w:szCs w:val="22"/>
        </w:rPr>
        <w:t>uc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al</w:t>
      </w:r>
      <w:r w:rsidRPr="00582316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pr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gress.  </w:t>
      </w:r>
      <w:r w:rsidRPr="00582316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cal</w:t>
      </w:r>
      <w:r w:rsidRPr="00582316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uth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x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5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/</w:t>
      </w:r>
      <w:proofErr w:type="spellStart"/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proofErr w:type="spellEnd"/>
      <w:r w:rsidRPr="00582316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ei</w:t>
      </w:r>
      <w:r w:rsidRPr="00582316">
        <w:rPr>
          <w:rFonts w:asciiTheme="minorHAnsi" w:eastAsia="Arial" w:hAnsiTheme="minorHAnsi" w:cstheme="minorHAnsi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582316">
        <w:rPr>
          <w:rFonts w:asciiTheme="minorHAnsi" w:eastAsia="Arial" w:hAnsiTheme="minorHAnsi" w:cstheme="minorHAnsi"/>
          <w:sz w:val="22"/>
          <w:szCs w:val="22"/>
        </w:rPr>
        <w:t>dren at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er</w:t>
      </w:r>
      <w:r w:rsidRPr="00582316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ss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e.  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bs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nce</w:t>
      </w:r>
      <w:r w:rsidRPr="00582316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ng</w:t>
      </w:r>
      <w:r w:rsidRPr="00582316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sch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ol</w:t>
      </w:r>
      <w:r w:rsidRPr="00582316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el</w:t>
      </w:r>
      <w:r w:rsidRPr="00582316">
        <w:rPr>
          <w:rFonts w:asciiTheme="minorHAnsi" w:eastAsia="Arial" w:hAnsiTheme="minorHAnsi" w:cstheme="minorHAnsi"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proh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b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ed</w:t>
      </w:r>
      <w:r w:rsidRPr="00582316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by</w:t>
      </w:r>
      <w:r w:rsidRPr="00582316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ati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d 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z w:val="22"/>
          <w:szCs w:val="22"/>
        </w:rPr>
        <w:t>ers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pr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ess.</w:t>
      </w:r>
      <w:r w:rsidRPr="00582316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582316">
        <w:rPr>
          <w:rFonts w:asciiTheme="minorHAnsi" w:eastAsia="Arial" w:hAnsiTheme="minorHAnsi" w:cstheme="minorHAnsi"/>
          <w:sz w:val="22"/>
          <w:szCs w:val="22"/>
        </w:rPr>
        <w:t>ce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cums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ce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z w:val="22"/>
          <w:szCs w:val="22"/>
        </w:rPr>
        <w:t>,</w:t>
      </w:r>
      <w:r w:rsidRPr="00582316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t</w:t>
      </w:r>
      <w:r w:rsidRPr="00582316">
        <w:rPr>
          <w:rFonts w:asciiTheme="minorHAnsi" w:eastAsia="Arial" w:hAnsiTheme="minorHAnsi" w:cstheme="minorHAnsi"/>
          <w:sz w:val="22"/>
          <w:szCs w:val="22"/>
        </w:rPr>
        <w:t xml:space="preserve">he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wi</w:t>
      </w:r>
      <w:r w:rsidRPr="00582316">
        <w:rPr>
          <w:rFonts w:asciiTheme="minorHAnsi" w:eastAsia="Arial" w:hAnsiTheme="minorHAnsi" w:cstheme="minorHAnsi"/>
          <w:sz w:val="22"/>
          <w:szCs w:val="22"/>
        </w:rPr>
        <w:t>ng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act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582316">
        <w:rPr>
          <w:rFonts w:asciiTheme="minorHAnsi" w:eastAsia="Arial" w:hAnsiTheme="minorHAnsi" w:cstheme="minorHAnsi"/>
          <w:sz w:val="22"/>
          <w:szCs w:val="22"/>
        </w:rPr>
        <w:t>ay</w:t>
      </w:r>
      <w:r w:rsidRPr="00582316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be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>k</w:t>
      </w:r>
      <w:r w:rsidRPr="00582316">
        <w:rPr>
          <w:rFonts w:asciiTheme="minorHAnsi" w:eastAsia="Arial" w:hAnsiTheme="minorHAnsi" w:cstheme="minorHAnsi"/>
          <w:sz w:val="22"/>
          <w:szCs w:val="22"/>
        </w:rPr>
        <w:t>en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z w:val="22"/>
          <w:szCs w:val="22"/>
        </w:rPr>
        <w:t>o acc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u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w</w:t>
      </w:r>
      <w:r w:rsidRPr="00582316">
        <w:rPr>
          <w:rFonts w:asciiTheme="minorHAnsi" w:eastAsia="Arial" w:hAnsiTheme="minorHAnsi" w:cstheme="minorHAnsi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z w:val="22"/>
          <w:szCs w:val="22"/>
        </w:rPr>
        <w:t>n cons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z w:val="22"/>
          <w:szCs w:val="22"/>
        </w:rPr>
        <w:t>g an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582316">
        <w:rPr>
          <w:rFonts w:asciiTheme="minorHAnsi" w:eastAsia="Arial" w:hAnsiTheme="minorHAnsi" w:cstheme="minorHAnsi"/>
          <w:sz w:val="22"/>
          <w:szCs w:val="22"/>
        </w:rPr>
        <w:t>cati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sz w:val="22"/>
          <w:szCs w:val="22"/>
        </w:rPr>
        <w:t>or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l</w:t>
      </w:r>
      <w:r w:rsidRPr="00582316">
        <w:rPr>
          <w:rFonts w:asciiTheme="minorHAnsi" w:eastAsia="Arial" w:hAnsiTheme="minorHAnsi" w:cstheme="minorHAnsi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582316">
        <w:rPr>
          <w:rFonts w:asciiTheme="minorHAnsi" w:eastAsia="Arial" w:hAnsiTheme="minorHAnsi" w:cstheme="minorHAnsi"/>
          <w:sz w:val="22"/>
          <w:szCs w:val="22"/>
        </w:rPr>
        <w:t>e: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5"/>
          <w:position w:val="-1"/>
          <w:sz w:val="22"/>
          <w:szCs w:val="22"/>
        </w:rPr>
        <w:t>W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l 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at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p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oi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nt 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 be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et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al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4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 pup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'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uc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5"/>
          <w:position w:val="-1"/>
          <w:sz w:val="22"/>
          <w:szCs w:val="22"/>
        </w:rPr>
        <w:t>W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l 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e/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she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y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al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es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x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ami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ati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/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r 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nce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c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3"/>
          <w:position w:val="-1"/>
          <w:sz w:val="22"/>
          <w:szCs w:val="22"/>
        </w:rPr>
        <w:t>f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co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cer</w:t>
      </w:r>
      <w:r w:rsidRPr="0041376F">
        <w:rPr>
          <w:rFonts w:asciiTheme="minorHAnsi" w:eastAsia="Arial" w:hAnsiTheme="minorHAnsi" w:cstheme="minorHAnsi"/>
          <w:spacing w:val="2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z w:val="22"/>
          <w:szCs w:val="22"/>
        </w:rPr>
        <w:t>he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p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41376F">
        <w:rPr>
          <w:rFonts w:asciiTheme="minorHAnsi" w:eastAsia="Arial" w:hAnsiTheme="minorHAnsi" w:cstheme="minorHAnsi"/>
          <w:sz w:val="22"/>
          <w:szCs w:val="22"/>
        </w:rPr>
        <w:t>os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41376F">
        <w:rPr>
          <w:rFonts w:asciiTheme="minorHAnsi" w:eastAsia="Arial" w:hAnsiTheme="minorHAnsi" w:cstheme="minorHAnsi"/>
          <w:sz w:val="22"/>
          <w:szCs w:val="22"/>
        </w:rPr>
        <w:t>se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ce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g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41376F">
        <w:rPr>
          <w:rFonts w:asciiTheme="minorHAnsi" w:eastAsia="Arial" w:hAnsiTheme="minorHAnsi" w:cstheme="minorHAnsi"/>
          <w:sz w:val="22"/>
          <w:szCs w:val="22"/>
        </w:rPr>
        <w:t>he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z w:val="22"/>
          <w:szCs w:val="22"/>
        </w:rPr>
        <w:t>f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p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z w:val="22"/>
          <w:szCs w:val="22"/>
        </w:rPr>
        <w:t>emb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y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z w:val="22"/>
          <w:szCs w:val="22"/>
        </w:rPr>
        <w:t>on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p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z w:val="22"/>
          <w:szCs w:val="22"/>
        </w:rPr>
        <w:t>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as he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/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she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dy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d 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l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 du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ng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m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y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Di</w:t>
      </w:r>
      <w:r w:rsidRPr="0041376F">
        <w:rPr>
          <w:rFonts w:asciiTheme="minorHAnsi" w:eastAsia="Arial" w:hAnsiTheme="minorHAnsi" w:cstheme="minorHAnsi"/>
          <w:sz w:val="22"/>
          <w:szCs w:val="22"/>
        </w:rPr>
        <w:t>d he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/</w:t>
      </w:r>
      <w:r w:rsidRPr="0041376F">
        <w:rPr>
          <w:rFonts w:asciiTheme="minorHAnsi" w:eastAsia="Arial" w:hAnsiTheme="minorHAnsi" w:cstheme="minorHAnsi"/>
          <w:sz w:val="22"/>
          <w:szCs w:val="22"/>
        </w:rPr>
        <w:t>she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sz w:val="22"/>
          <w:szCs w:val="22"/>
        </w:rPr>
        <w:t>e l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z w:val="22"/>
          <w:szCs w:val="22"/>
        </w:rPr>
        <w:t>f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41376F">
        <w:rPr>
          <w:rFonts w:asciiTheme="minorHAnsi" w:eastAsia="Arial" w:hAnsiTheme="minorHAnsi" w:cstheme="minorHAnsi"/>
          <w:sz w:val="22"/>
          <w:szCs w:val="22"/>
        </w:rPr>
        <w:t>se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ce d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sz w:val="22"/>
          <w:szCs w:val="22"/>
        </w:rPr>
        <w:t>g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41376F">
        <w:rPr>
          <w:rFonts w:asciiTheme="minorHAnsi" w:eastAsia="Arial" w:hAnsiTheme="minorHAnsi" w:cstheme="minorHAnsi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41376F">
        <w:rPr>
          <w:rFonts w:asciiTheme="minorHAnsi" w:eastAsia="Arial" w:hAnsiTheme="minorHAnsi" w:cstheme="minorHAnsi"/>
          <w:sz w:val="22"/>
          <w:szCs w:val="22"/>
        </w:rPr>
        <w:t>e in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41376F">
        <w:rPr>
          <w:rFonts w:asciiTheme="minorHAnsi" w:eastAsia="Arial" w:hAnsiTheme="minorHAnsi" w:cstheme="minorHAnsi"/>
          <w:sz w:val="22"/>
          <w:szCs w:val="22"/>
        </w:rPr>
        <w:t>he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pre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z w:val="22"/>
          <w:szCs w:val="22"/>
        </w:rPr>
        <w:t>sch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z w:val="22"/>
          <w:szCs w:val="22"/>
        </w:rPr>
        <w:t>ol</w:t>
      </w:r>
      <w:r w:rsidRPr="0041376F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y</w:t>
      </w:r>
      <w:r w:rsidRPr="0041376F">
        <w:rPr>
          <w:rFonts w:asciiTheme="minorHAnsi" w:eastAsia="Arial" w:hAnsiTheme="minorHAnsi" w:cstheme="minorHAnsi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4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1"/>
          <w:sz w:val="22"/>
          <w:szCs w:val="22"/>
        </w:rPr>
        <w:t>(</w:t>
      </w:r>
      <w:r w:rsidRPr="0041376F">
        <w:rPr>
          <w:rFonts w:asciiTheme="minorHAnsi" w:eastAsia="Arial" w:hAnsiTheme="minorHAnsi" w:cstheme="minorHAnsi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2"/>
          <w:sz w:val="22"/>
          <w:szCs w:val="22"/>
        </w:rPr>
        <w:t>)</w:t>
      </w:r>
      <w:r w:rsidRPr="0041376F">
        <w:rPr>
          <w:rFonts w:asciiTheme="minorHAnsi" w:eastAsia="Arial" w:hAnsiTheme="minorHAnsi" w:cstheme="minorHAnsi"/>
          <w:sz w:val="22"/>
          <w:szCs w:val="22"/>
        </w:rPr>
        <w:t>?</w:t>
      </w:r>
    </w:p>
    <w:p w:rsidR="00AB46F6" w:rsidRPr="0041376F" w:rsidRDefault="003F5C8C" w:rsidP="0041376F">
      <w:pPr>
        <w:pStyle w:val="ListParagraph"/>
        <w:numPr>
          <w:ilvl w:val="0"/>
          <w:numId w:val="5"/>
        </w:num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/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she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 any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b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ces 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w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ch ha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e been 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ec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d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d as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proofErr w:type="spellStart"/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u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o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ed</w:t>
      </w:r>
      <w:proofErr w:type="spellEnd"/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t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h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41376F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y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41376F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41376F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41376F">
        <w:rPr>
          <w:rFonts w:asciiTheme="minorHAnsi" w:eastAsia="Arial" w:hAnsiTheme="minorHAnsi" w:cstheme="minorHAnsi"/>
          <w:position w:val="-1"/>
          <w:sz w:val="22"/>
          <w:szCs w:val="22"/>
        </w:rPr>
        <w:t>?</w:t>
      </w:r>
    </w:p>
    <w:p w:rsidR="0041376F" w:rsidRDefault="0041376F" w:rsidP="0041376F">
      <w:pPr>
        <w:spacing w:line="260" w:lineRule="exact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977"/>
        <w:gridCol w:w="2693"/>
        <w:gridCol w:w="2547"/>
      </w:tblGrid>
      <w:tr w:rsidR="0041376F" w:rsidTr="003926F5">
        <w:trPr>
          <w:trHeight w:val="480"/>
        </w:trPr>
        <w:tc>
          <w:tcPr>
            <w:tcW w:w="2270" w:type="dxa"/>
            <w:tcBorders>
              <w:right w:val="single" w:sz="4" w:space="0" w:color="auto"/>
            </w:tcBorders>
          </w:tcPr>
          <w:p w:rsidR="0041376F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Date Application Received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F" w:rsidRDefault="0041376F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76F" w:rsidRDefault="003926F5" w:rsidP="003926F5">
            <w:pPr>
              <w:ind w:left="172"/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Current Pupil Attendance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6F" w:rsidRDefault="0041376F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  <w:tr w:rsidR="003926F5" w:rsidTr="003926F5">
        <w:tc>
          <w:tcPr>
            <w:tcW w:w="2270" w:type="dxa"/>
          </w:tcPr>
          <w:p w:rsidR="003926F5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26F5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926F5" w:rsidRDefault="003926F5" w:rsidP="003926F5">
            <w:pPr>
              <w:ind w:left="172"/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926F5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  <w:tr w:rsidR="003926F5" w:rsidTr="003926F5">
        <w:tc>
          <w:tcPr>
            <w:tcW w:w="2270" w:type="dxa"/>
            <w:tcBorders>
              <w:right w:val="single" w:sz="4" w:space="0" w:color="auto"/>
            </w:tcBorders>
          </w:tcPr>
          <w:p w:rsidR="003926F5" w:rsidRDefault="003926F5" w:rsidP="003926F5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Date of Meeting with Parents (if applicable)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5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ind w:left="172"/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5" w:rsidRDefault="003926F5" w:rsidP="000516FD">
            <w:pPr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</w:pPr>
          </w:p>
        </w:tc>
      </w:tr>
    </w:tbl>
    <w:p w:rsidR="0041376F" w:rsidRPr="003F56A2" w:rsidRDefault="0041376F" w:rsidP="0041376F">
      <w:pPr>
        <w:tabs>
          <w:tab w:val="left" w:pos="9458"/>
        </w:tabs>
        <w:spacing w:line="200" w:lineRule="exact"/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002"/>
        <w:gridCol w:w="2206"/>
        <w:gridCol w:w="1462"/>
        <w:gridCol w:w="545"/>
        <w:gridCol w:w="2007"/>
      </w:tblGrid>
      <w:tr w:rsidR="003926F5" w:rsidTr="003926F5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 of Child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6F5" w:rsidRDefault="003926F5" w:rsidP="0041376F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6F5" w:rsidRDefault="003926F5" w:rsidP="0041376F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2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3926F5" w:rsidRDefault="003926F5" w:rsidP="0041376F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6F5" w:rsidRDefault="003926F5" w:rsidP="0041376F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567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About the Request</w:t>
            </w:r>
          </w:p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circle)</w:t>
            </w:r>
          </w:p>
        </w:tc>
        <w:tc>
          <w:tcPr>
            <w:tcW w:w="4208" w:type="dxa"/>
            <w:gridSpan w:val="2"/>
            <w:tcBorders>
              <w:lef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Leave request approved?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3926F5" w:rsidTr="003926F5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Parent(s) informed of potential consequences of taking </w:t>
            </w:r>
            <w:proofErr w:type="spellStart"/>
            <w:r w:rsidR="003F56A2">
              <w:rPr>
                <w:rFonts w:asciiTheme="minorHAnsi" w:hAnsiTheme="minorHAnsi" w:cstheme="minorHAnsi"/>
              </w:rPr>
              <w:t>unauthoris</w:t>
            </w:r>
            <w:r>
              <w:rPr>
                <w:rFonts w:asciiTheme="minorHAnsi" w:hAnsiTheme="minorHAnsi" w:cstheme="minorHAnsi"/>
              </w:rPr>
              <w:t>ed</w:t>
            </w:r>
            <w:proofErr w:type="spellEnd"/>
            <w:r>
              <w:rPr>
                <w:rFonts w:asciiTheme="minorHAnsi" w:hAnsiTheme="minorHAnsi" w:cstheme="minorHAnsi"/>
              </w:rPr>
              <w:t xml:space="preserve"> leave?</w:t>
            </w:r>
          </w:p>
        </w:tc>
        <w:tc>
          <w:tcPr>
            <w:tcW w:w="2007" w:type="dxa"/>
            <w:gridSpan w:val="2"/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007" w:type="dxa"/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3926F5" w:rsidTr="003926F5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leave have been requested?</w:t>
            </w:r>
          </w:p>
        </w:tc>
        <w:tc>
          <w:tcPr>
            <w:tcW w:w="4014" w:type="dxa"/>
            <w:gridSpan w:val="3"/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Parent(s) informed of potential consequences of failure to return on due date?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3926F5" w:rsidTr="003926F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135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Reason(s) for decision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previous applications granted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926F5" w:rsidTr="003926F5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Headteacher’s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Signature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ind w:left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26F5" w:rsidRDefault="003926F5" w:rsidP="003926F5">
            <w:pPr>
              <w:tabs>
                <w:tab w:val="left" w:pos="9458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:rsidR="003926F5" w:rsidRDefault="003926F5" w:rsidP="0041376F">
      <w:pPr>
        <w:tabs>
          <w:tab w:val="left" w:pos="9458"/>
        </w:tabs>
        <w:spacing w:line="200" w:lineRule="exact"/>
        <w:rPr>
          <w:rFonts w:asciiTheme="minorHAnsi" w:hAnsiTheme="minorHAnsi" w:cstheme="minorHAnsi"/>
        </w:rPr>
      </w:pPr>
    </w:p>
    <w:p w:rsidR="00AB46F6" w:rsidRPr="00582316" w:rsidRDefault="003F5C8C">
      <w:pPr>
        <w:spacing w:before="32"/>
        <w:ind w:left="1609" w:right="189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urn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 co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y</w:t>
      </w:r>
      <w:r w:rsidRPr="00582316">
        <w:rPr>
          <w:rFonts w:asciiTheme="minorHAnsi" w:eastAsia="Arial" w:hAnsiTheme="minorHAnsi" w:cstheme="minorHAnsi"/>
          <w:b/>
          <w:spacing w:val="-4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of</w:t>
      </w:r>
      <w:r w:rsidRPr="00582316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h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orm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he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Pr="00582316">
        <w:rPr>
          <w:rFonts w:asciiTheme="minorHAnsi" w:eastAsia="Arial" w:hAnsiTheme="minorHAnsi" w:cstheme="minorHAnsi"/>
          <w:b/>
          <w:spacing w:val="-3"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/</w:t>
      </w:r>
      <w:proofErr w:type="spellStart"/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rer</w:t>
      </w:r>
      <w:proofErr w:type="spellEnd"/>
      <w:r w:rsidRPr="00582316">
        <w:rPr>
          <w:rFonts w:asciiTheme="minorHAnsi" w:eastAsia="Arial" w:hAnsiTheme="minorHAnsi" w:cstheme="minorHAnsi"/>
          <w:b/>
          <w:sz w:val="22"/>
          <w:szCs w:val="22"/>
        </w:rPr>
        <w:t xml:space="preserve"> a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f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er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582316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582316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582316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582316">
        <w:rPr>
          <w:rFonts w:asciiTheme="minorHAnsi" w:eastAsia="Arial" w:hAnsiTheme="minorHAnsi" w:cstheme="minorHAnsi"/>
          <w:b/>
          <w:sz w:val="22"/>
          <w:szCs w:val="22"/>
        </w:rPr>
        <w:t>on</w:t>
      </w:r>
    </w:p>
    <w:p w:rsidR="00AB46F6" w:rsidRPr="003926F5" w:rsidRDefault="003F5C8C" w:rsidP="003926F5">
      <w:pPr>
        <w:spacing w:before="8" w:line="220" w:lineRule="exact"/>
        <w:ind w:left="226" w:right="509"/>
        <w:jc w:val="center"/>
        <w:rPr>
          <w:rFonts w:asciiTheme="minorHAnsi" w:eastAsia="Arial" w:hAnsiTheme="minorHAnsi" w:cstheme="minorHAnsi"/>
        </w:rPr>
      </w:pPr>
      <w:r w:rsidRPr="00582316">
        <w:rPr>
          <w:rFonts w:asciiTheme="minorHAnsi" w:eastAsia="Arial" w:hAnsiTheme="minorHAnsi" w:cstheme="minorHAnsi"/>
        </w:rPr>
        <w:t>In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1"/>
        </w:rPr>
        <w:t>s</w:t>
      </w:r>
      <w:r w:rsidRPr="00582316">
        <w:rPr>
          <w:rFonts w:asciiTheme="minorHAnsi" w:eastAsia="Arial" w:hAnsiTheme="minorHAnsi" w:cstheme="minorHAnsi"/>
        </w:rPr>
        <w:t>es</w:t>
      </w:r>
      <w:r w:rsidRPr="00582316">
        <w:rPr>
          <w:rFonts w:asciiTheme="minorHAnsi" w:eastAsia="Arial" w:hAnsiTheme="minorHAnsi" w:cstheme="minorHAnsi"/>
          <w:spacing w:val="-2"/>
        </w:rPr>
        <w:t xml:space="preserve"> w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  <w:spacing w:val="3"/>
        </w:rPr>
        <w:t>r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5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l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1"/>
        </w:rPr>
        <w:t>a</w:t>
      </w:r>
      <w:r w:rsidRPr="00582316">
        <w:rPr>
          <w:rFonts w:asciiTheme="minorHAnsi" w:eastAsia="Arial" w:hAnsiTheme="minorHAnsi" w:cstheme="minorHAnsi"/>
          <w:spacing w:val="-1"/>
        </w:rPr>
        <w:t>v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5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h</w:t>
      </w:r>
      <w:r w:rsidRPr="00582316">
        <w:rPr>
          <w:rFonts w:asciiTheme="minorHAnsi" w:eastAsia="Arial" w:hAnsiTheme="minorHAnsi" w:cstheme="minorHAnsi"/>
        </w:rPr>
        <w:t>as</w:t>
      </w:r>
      <w:r w:rsidRPr="00582316">
        <w:rPr>
          <w:rFonts w:asciiTheme="minorHAnsi" w:eastAsia="Arial" w:hAnsiTheme="minorHAnsi" w:cstheme="minorHAnsi"/>
          <w:spacing w:val="-2"/>
        </w:rPr>
        <w:t xml:space="preserve"> </w:t>
      </w:r>
      <w:r w:rsidRPr="00582316">
        <w:rPr>
          <w:rFonts w:asciiTheme="minorHAnsi" w:eastAsia="Arial" w:hAnsiTheme="minorHAnsi" w:cstheme="minorHAnsi"/>
          <w:spacing w:val="2"/>
        </w:rPr>
        <w:t>b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</w:rPr>
        <w:t>n</w:t>
      </w:r>
      <w:r w:rsidRPr="00582316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-1"/>
        </w:rPr>
        <w:t>u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2"/>
        </w:rPr>
        <w:t>h</w:t>
      </w:r>
      <w:r w:rsidRPr="00582316">
        <w:rPr>
          <w:rFonts w:asciiTheme="minorHAnsi" w:eastAsia="Arial" w:hAnsiTheme="minorHAnsi" w:cstheme="minorHAnsi"/>
        </w:rPr>
        <w:t>orised</w:t>
      </w:r>
      <w:proofErr w:type="spellEnd"/>
      <w:r w:rsidRPr="00582316">
        <w:rPr>
          <w:rFonts w:asciiTheme="minorHAnsi" w:eastAsia="Arial" w:hAnsiTheme="minorHAnsi" w:cstheme="minorHAnsi"/>
          <w:spacing w:val="-8"/>
        </w:rPr>
        <w:t xml:space="preserve"> </w:t>
      </w:r>
      <w:r w:rsidRPr="00582316">
        <w:rPr>
          <w:rFonts w:asciiTheme="minorHAnsi" w:eastAsia="Arial" w:hAnsiTheme="minorHAnsi" w:cstheme="minorHAnsi"/>
          <w:spacing w:val="4"/>
        </w:rPr>
        <w:t>b</w:t>
      </w:r>
      <w:r w:rsidRPr="00582316">
        <w:rPr>
          <w:rFonts w:asciiTheme="minorHAnsi" w:eastAsia="Arial" w:hAnsiTheme="minorHAnsi" w:cstheme="minorHAnsi"/>
        </w:rPr>
        <w:t>y</w:t>
      </w:r>
      <w:r w:rsidRPr="00582316">
        <w:rPr>
          <w:rFonts w:asciiTheme="minorHAnsi" w:eastAsia="Arial" w:hAnsiTheme="minorHAnsi" w:cstheme="minorHAnsi"/>
          <w:spacing w:val="-6"/>
        </w:rPr>
        <w:t xml:space="preserve"> 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1"/>
        </w:rPr>
        <w:t>h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</w:rPr>
        <w:t>s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1"/>
        </w:rPr>
        <w:t>o</w:t>
      </w:r>
      <w:r w:rsidRPr="00582316">
        <w:rPr>
          <w:rFonts w:asciiTheme="minorHAnsi" w:eastAsia="Arial" w:hAnsiTheme="minorHAnsi" w:cstheme="minorHAnsi"/>
        </w:rPr>
        <w:t>o</w:t>
      </w:r>
      <w:r w:rsidRPr="00582316">
        <w:rPr>
          <w:rFonts w:asciiTheme="minorHAnsi" w:eastAsia="Arial" w:hAnsiTheme="minorHAnsi" w:cstheme="minorHAnsi"/>
          <w:spacing w:val="1"/>
        </w:rPr>
        <w:t>l</w:t>
      </w:r>
      <w:r w:rsidRPr="00582316">
        <w:rPr>
          <w:rFonts w:asciiTheme="minorHAnsi" w:eastAsia="Arial" w:hAnsiTheme="minorHAnsi" w:cstheme="minorHAnsi"/>
        </w:rPr>
        <w:t>,</w:t>
      </w:r>
      <w:r w:rsidRPr="00582316">
        <w:rPr>
          <w:rFonts w:asciiTheme="minorHAnsi" w:eastAsia="Arial" w:hAnsiTheme="minorHAnsi" w:cstheme="minorHAnsi"/>
          <w:spacing w:val="-4"/>
        </w:rPr>
        <w:t xml:space="preserve"> </w:t>
      </w:r>
      <w:r w:rsidRPr="00582316">
        <w:rPr>
          <w:rFonts w:asciiTheme="minorHAnsi" w:eastAsia="Arial" w:hAnsiTheme="minorHAnsi" w:cstheme="minorHAnsi"/>
        </w:rPr>
        <w:t>p</w:t>
      </w:r>
      <w:r w:rsidRPr="00582316">
        <w:rPr>
          <w:rFonts w:asciiTheme="minorHAnsi" w:eastAsia="Arial" w:hAnsiTheme="minorHAnsi" w:cstheme="minorHAnsi"/>
          <w:spacing w:val="-1"/>
        </w:rPr>
        <w:t>a</w:t>
      </w:r>
      <w:r w:rsidRPr="00582316">
        <w:rPr>
          <w:rFonts w:asciiTheme="minorHAnsi" w:eastAsia="Arial" w:hAnsiTheme="minorHAnsi" w:cstheme="minorHAnsi"/>
          <w:spacing w:val="1"/>
        </w:rPr>
        <w:t>r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n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1"/>
        </w:rPr>
        <w:t>s</w:t>
      </w:r>
      <w:r w:rsidRPr="00582316">
        <w:rPr>
          <w:rFonts w:asciiTheme="minorHAnsi" w:eastAsia="Arial" w:hAnsiTheme="minorHAnsi" w:cstheme="minorHAnsi"/>
        </w:rPr>
        <w:t>/</w:t>
      </w:r>
      <w:proofErr w:type="spellStart"/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are</w:t>
      </w:r>
      <w:r w:rsidRPr="00582316">
        <w:rPr>
          <w:rFonts w:asciiTheme="minorHAnsi" w:eastAsia="Arial" w:hAnsiTheme="minorHAnsi" w:cstheme="minorHAnsi"/>
          <w:spacing w:val="1"/>
        </w:rPr>
        <w:t>r</w:t>
      </w:r>
      <w:r w:rsidRPr="00582316">
        <w:rPr>
          <w:rFonts w:asciiTheme="minorHAnsi" w:eastAsia="Arial" w:hAnsiTheme="minorHAnsi" w:cstheme="minorHAnsi"/>
        </w:rPr>
        <w:t>s</w:t>
      </w:r>
      <w:proofErr w:type="spellEnd"/>
      <w:r w:rsidRPr="00582316">
        <w:rPr>
          <w:rFonts w:asciiTheme="minorHAnsi" w:eastAsia="Arial" w:hAnsiTheme="minorHAnsi" w:cstheme="minorHAnsi"/>
          <w:spacing w:val="-12"/>
        </w:rPr>
        <w:t xml:space="preserve"> </w:t>
      </w:r>
      <w:r w:rsidRPr="00582316">
        <w:rPr>
          <w:rFonts w:asciiTheme="minorHAnsi" w:eastAsia="Arial" w:hAnsiTheme="minorHAnsi" w:cstheme="minorHAnsi"/>
          <w:spacing w:val="4"/>
        </w:rPr>
        <w:t>m</w:t>
      </w:r>
      <w:r w:rsidRPr="00582316">
        <w:rPr>
          <w:rFonts w:asciiTheme="minorHAnsi" w:eastAsia="Arial" w:hAnsiTheme="minorHAnsi" w:cstheme="minorHAnsi"/>
          <w:spacing w:val="2"/>
        </w:rPr>
        <w:t>a</w:t>
      </w:r>
      <w:r w:rsidRPr="00582316">
        <w:rPr>
          <w:rFonts w:asciiTheme="minorHAnsi" w:eastAsia="Arial" w:hAnsiTheme="minorHAnsi" w:cstheme="minorHAnsi"/>
        </w:rPr>
        <w:t>y</w:t>
      </w:r>
      <w:r w:rsidRPr="00582316">
        <w:rPr>
          <w:rFonts w:asciiTheme="minorHAnsi" w:eastAsia="Arial" w:hAnsiTheme="minorHAnsi" w:cstheme="minorHAnsi"/>
          <w:spacing w:val="-6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</w:rPr>
        <w:t>w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  <w:spacing w:val="1"/>
        </w:rPr>
        <w:t>s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-2"/>
        </w:rPr>
        <w:t xml:space="preserve"> </w:t>
      </w:r>
      <w:r w:rsidRPr="00582316">
        <w:rPr>
          <w:rFonts w:asciiTheme="minorHAnsi" w:eastAsia="Arial" w:hAnsiTheme="minorHAnsi" w:cstheme="minorHAnsi"/>
        </w:rPr>
        <w:t>to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</w:rPr>
        <w:t>k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</w:rPr>
        <w:t>p</w:t>
      </w:r>
      <w:r w:rsidRPr="00582316">
        <w:rPr>
          <w:rFonts w:asciiTheme="minorHAnsi" w:eastAsia="Arial" w:hAnsiTheme="minorHAnsi" w:cstheme="minorHAnsi"/>
          <w:spacing w:val="-4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</w:rPr>
        <w:t>t</w:t>
      </w:r>
      <w:r w:rsidRPr="00582316">
        <w:rPr>
          <w:rFonts w:asciiTheme="minorHAnsi" w:eastAsia="Arial" w:hAnsiTheme="minorHAnsi" w:cstheme="minorHAnsi"/>
          <w:spacing w:val="2"/>
        </w:rPr>
        <w:t>h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</w:rPr>
        <w:t>s</w:t>
      </w:r>
      <w:r w:rsidRPr="00582316">
        <w:rPr>
          <w:rFonts w:asciiTheme="minorHAnsi" w:eastAsia="Arial" w:hAnsiTheme="minorHAnsi" w:cstheme="minorHAnsi"/>
          <w:spacing w:val="-2"/>
        </w:rPr>
        <w:t xml:space="preserve"> </w:t>
      </w:r>
      <w:r w:rsidRPr="00582316">
        <w:rPr>
          <w:rFonts w:asciiTheme="minorHAnsi" w:eastAsia="Arial" w:hAnsiTheme="minorHAnsi" w:cstheme="minorHAnsi"/>
          <w:spacing w:val="-1"/>
        </w:rPr>
        <w:t>l</w:t>
      </w:r>
      <w:r w:rsidRPr="00582316">
        <w:rPr>
          <w:rFonts w:asciiTheme="minorHAnsi" w:eastAsia="Arial" w:hAnsiTheme="minorHAnsi" w:cstheme="minorHAnsi"/>
          <w:spacing w:val="2"/>
        </w:rPr>
        <w:t>e</w:t>
      </w:r>
      <w:r w:rsidRPr="00582316">
        <w:rPr>
          <w:rFonts w:asciiTheme="minorHAnsi" w:eastAsia="Arial" w:hAnsiTheme="minorHAnsi" w:cstheme="minorHAnsi"/>
        </w:rPr>
        <w:t>tt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</w:rPr>
        <w:t>r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</w:rPr>
        <w:t>of</w:t>
      </w:r>
      <w:r w:rsidRPr="00582316">
        <w:rPr>
          <w:rFonts w:asciiTheme="minorHAnsi" w:eastAsia="Arial" w:hAnsiTheme="minorHAnsi" w:cstheme="minorHAnsi"/>
          <w:spacing w:val="-1"/>
        </w:rPr>
        <w:t xml:space="preserve"> </w:t>
      </w:r>
      <w:proofErr w:type="spellStart"/>
      <w:r w:rsidRPr="00582316">
        <w:rPr>
          <w:rFonts w:asciiTheme="minorHAnsi" w:eastAsia="Arial" w:hAnsiTheme="minorHAnsi" w:cstheme="minorHAnsi"/>
          <w:w w:val="99"/>
        </w:rPr>
        <w:t>a</w:t>
      </w:r>
      <w:r w:rsidRPr="00582316">
        <w:rPr>
          <w:rFonts w:asciiTheme="minorHAnsi" w:eastAsia="Arial" w:hAnsiTheme="minorHAnsi" w:cstheme="minorHAnsi"/>
          <w:spacing w:val="-1"/>
          <w:w w:val="99"/>
        </w:rPr>
        <w:t>u</w:t>
      </w:r>
      <w:r w:rsidRPr="00582316">
        <w:rPr>
          <w:rFonts w:asciiTheme="minorHAnsi" w:eastAsia="Arial" w:hAnsiTheme="minorHAnsi" w:cstheme="minorHAnsi"/>
          <w:spacing w:val="2"/>
          <w:w w:val="99"/>
        </w:rPr>
        <w:t>t</w:t>
      </w:r>
      <w:r w:rsidRPr="00582316">
        <w:rPr>
          <w:rFonts w:asciiTheme="minorHAnsi" w:eastAsia="Arial" w:hAnsiTheme="minorHAnsi" w:cstheme="minorHAnsi"/>
          <w:w w:val="99"/>
        </w:rPr>
        <w:t>h</w:t>
      </w:r>
      <w:r w:rsidRPr="00582316">
        <w:rPr>
          <w:rFonts w:asciiTheme="minorHAnsi" w:eastAsia="Arial" w:hAnsiTheme="minorHAnsi" w:cstheme="minorHAnsi"/>
          <w:spacing w:val="-1"/>
          <w:w w:val="99"/>
        </w:rPr>
        <w:t>o</w:t>
      </w:r>
      <w:r w:rsidRPr="00582316">
        <w:rPr>
          <w:rFonts w:asciiTheme="minorHAnsi" w:eastAsia="Arial" w:hAnsiTheme="minorHAnsi" w:cstheme="minorHAnsi"/>
          <w:spacing w:val="3"/>
          <w:w w:val="99"/>
        </w:rPr>
        <w:t>r</w:t>
      </w:r>
      <w:r w:rsidRPr="00582316">
        <w:rPr>
          <w:rFonts w:asciiTheme="minorHAnsi" w:eastAsia="Arial" w:hAnsiTheme="minorHAnsi" w:cstheme="minorHAnsi"/>
          <w:spacing w:val="-1"/>
          <w:w w:val="99"/>
        </w:rPr>
        <w:t>i</w:t>
      </w:r>
      <w:r w:rsidRPr="00582316">
        <w:rPr>
          <w:rFonts w:asciiTheme="minorHAnsi" w:eastAsia="Arial" w:hAnsiTheme="minorHAnsi" w:cstheme="minorHAnsi"/>
          <w:spacing w:val="1"/>
          <w:w w:val="99"/>
        </w:rPr>
        <w:t>s</w:t>
      </w:r>
      <w:r w:rsidRPr="00582316">
        <w:rPr>
          <w:rFonts w:asciiTheme="minorHAnsi" w:eastAsia="Arial" w:hAnsiTheme="minorHAnsi" w:cstheme="minorHAnsi"/>
          <w:w w:val="99"/>
        </w:rPr>
        <w:t>at</w:t>
      </w:r>
      <w:r w:rsidRPr="00582316">
        <w:rPr>
          <w:rFonts w:asciiTheme="minorHAnsi" w:eastAsia="Arial" w:hAnsiTheme="minorHAnsi" w:cstheme="minorHAnsi"/>
          <w:spacing w:val="1"/>
          <w:w w:val="99"/>
        </w:rPr>
        <w:t>i</w:t>
      </w:r>
      <w:r w:rsidRPr="00582316">
        <w:rPr>
          <w:rFonts w:asciiTheme="minorHAnsi" w:eastAsia="Arial" w:hAnsiTheme="minorHAnsi" w:cstheme="minorHAnsi"/>
          <w:w w:val="99"/>
        </w:rPr>
        <w:t>on</w:t>
      </w:r>
      <w:proofErr w:type="spellEnd"/>
      <w:r w:rsidRPr="00582316">
        <w:rPr>
          <w:rFonts w:asciiTheme="minorHAnsi" w:eastAsia="Arial" w:hAnsiTheme="minorHAnsi" w:cstheme="minorHAnsi"/>
          <w:w w:val="99"/>
        </w:rPr>
        <w:t xml:space="preserve"> </w:t>
      </w:r>
      <w:r w:rsidRPr="00582316">
        <w:rPr>
          <w:rFonts w:asciiTheme="minorHAnsi" w:eastAsia="Arial" w:hAnsiTheme="minorHAnsi" w:cstheme="minorHAnsi"/>
        </w:rPr>
        <w:t>w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</w:rPr>
        <w:t>th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</w:rPr>
        <w:t>th</w:t>
      </w:r>
      <w:r w:rsidRPr="00582316">
        <w:rPr>
          <w:rFonts w:asciiTheme="minorHAnsi" w:eastAsia="Arial" w:hAnsiTheme="minorHAnsi" w:cstheme="minorHAnsi"/>
          <w:spacing w:val="-1"/>
        </w:rPr>
        <w:t>e</w:t>
      </w:r>
      <w:r w:rsidRPr="00582316">
        <w:rPr>
          <w:rFonts w:asciiTheme="minorHAnsi" w:eastAsia="Arial" w:hAnsiTheme="minorHAnsi" w:cstheme="minorHAnsi"/>
        </w:rPr>
        <w:t>m as</w:t>
      </w:r>
      <w:r w:rsidRPr="00582316">
        <w:rPr>
          <w:rFonts w:asciiTheme="minorHAnsi" w:eastAsia="Arial" w:hAnsiTheme="minorHAnsi" w:cstheme="minorHAnsi"/>
          <w:spacing w:val="-2"/>
        </w:rPr>
        <w:t xml:space="preserve"> 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2"/>
        </w:rPr>
        <w:t>v</w:t>
      </w:r>
      <w:r w:rsidRPr="00582316">
        <w:rPr>
          <w:rFonts w:asciiTheme="minorHAnsi" w:eastAsia="Arial" w:hAnsiTheme="minorHAnsi" w:cstheme="minorHAnsi"/>
          <w:spacing w:val="1"/>
        </w:rPr>
        <w:t>i</w:t>
      </w:r>
      <w:r w:rsidRPr="00582316">
        <w:rPr>
          <w:rFonts w:asciiTheme="minorHAnsi" w:eastAsia="Arial" w:hAnsiTheme="minorHAnsi" w:cstheme="minorHAnsi"/>
        </w:rPr>
        <w:t>d</w:t>
      </w:r>
      <w:r w:rsidRPr="00582316">
        <w:rPr>
          <w:rFonts w:asciiTheme="minorHAnsi" w:eastAsia="Arial" w:hAnsiTheme="minorHAnsi" w:cstheme="minorHAnsi"/>
          <w:spacing w:val="1"/>
        </w:rPr>
        <w:t>e</w:t>
      </w:r>
      <w:r w:rsidRPr="00582316">
        <w:rPr>
          <w:rFonts w:asciiTheme="minorHAnsi" w:eastAsia="Arial" w:hAnsiTheme="minorHAnsi" w:cstheme="minorHAnsi"/>
        </w:rPr>
        <w:t>n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8"/>
        </w:rPr>
        <w:t xml:space="preserve"> </w:t>
      </w:r>
      <w:r w:rsidRPr="00582316">
        <w:rPr>
          <w:rFonts w:asciiTheme="minorHAnsi" w:eastAsia="Arial" w:hAnsiTheme="minorHAnsi" w:cstheme="minorHAnsi"/>
          <w:spacing w:val="-2"/>
        </w:rPr>
        <w:t>i</w:t>
      </w:r>
      <w:r w:rsidRPr="00582316">
        <w:rPr>
          <w:rFonts w:asciiTheme="minorHAnsi" w:eastAsia="Arial" w:hAnsiTheme="minorHAnsi" w:cstheme="minorHAnsi"/>
        </w:rPr>
        <w:t>f</w:t>
      </w:r>
      <w:r w:rsidRPr="00582316">
        <w:rPr>
          <w:rFonts w:asciiTheme="minorHAnsi" w:eastAsia="Arial" w:hAnsiTheme="minorHAnsi" w:cstheme="minorHAnsi"/>
          <w:spacing w:val="1"/>
        </w:rPr>
        <w:t xml:space="preserve"> 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1"/>
        </w:rPr>
        <w:t>h</w:t>
      </w:r>
      <w:r w:rsidRPr="00582316">
        <w:rPr>
          <w:rFonts w:asciiTheme="minorHAnsi" w:eastAsia="Arial" w:hAnsiTheme="minorHAnsi" w:cstheme="minorHAnsi"/>
          <w:spacing w:val="2"/>
        </w:rPr>
        <w:t>e</w:t>
      </w:r>
      <w:r w:rsidRPr="00582316">
        <w:rPr>
          <w:rFonts w:asciiTheme="minorHAnsi" w:eastAsia="Arial" w:hAnsiTheme="minorHAnsi" w:cstheme="minorHAnsi"/>
        </w:rPr>
        <w:t>y</w:t>
      </w:r>
      <w:r w:rsidRPr="00582316">
        <w:rPr>
          <w:rFonts w:asciiTheme="minorHAnsi" w:eastAsia="Arial" w:hAnsiTheme="minorHAnsi" w:cstheme="minorHAnsi"/>
          <w:spacing w:val="-6"/>
        </w:rPr>
        <w:t xml:space="preserve"> </w:t>
      </w:r>
      <w:r w:rsidRPr="00582316">
        <w:rPr>
          <w:rFonts w:asciiTheme="minorHAnsi" w:eastAsia="Arial" w:hAnsiTheme="minorHAnsi" w:cstheme="minorHAnsi"/>
        </w:rPr>
        <w:t>are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h</w:t>
      </w:r>
      <w:r w:rsidRPr="00582316">
        <w:rPr>
          <w:rFonts w:asciiTheme="minorHAnsi" w:eastAsia="Arial" w:hAnsiTheme="minorHAnsi" w:cstheme="minorHAnsi"/>
          <w:spacing w:val="1"/>
        </w:rPr>
        <w:t>a</w:t>
      </w:r>
      <w:r w:rsidRPr="00582316">
        <w:rPr>
          <w:rFonts w:asciiTheme="minorHAnsi" w:eastAsia="Arial" w:hAnsiTheme="minorHAnsi" w:cstheme="minorHAnsi"/>
          <w:spacing w:val="-1"/>
        </w:rPr>
        <w:t>l</w:t>
      </w:r>
      <w:r w:rsidRPr="00582316">
        <w:rPr>
          <w:rFonts w:asciiTheme="minorHAnsi" w:eastAsia="Arial" w:hAnsiTheme="minorHAnsi" w:cstheme="minorHAnsi"/>
          <w:spacing w:val="1"/>
        </w:rPr>
        <w:t>l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n</w:t>
      </w:r>
      <w:r w:rsidRPr="00582316">
        <w:rPr>
          <w:rFonts w:asciiTheme="minorHAnsi" w:eastAsia="Arial" w:hAnsiTheme="minorHAnsi" w:cstheme="minorHAnsi"/>
          <w:spacing w:val="2"/>
        </w:rPr>
        <w:t>g</w:t>
      </w:r>
      <w:r w:rsidRPr="00582316">
        <w:rPr>
          <w:rFonts w:asciiTheme="minorHAnsi" w:eastAsia="Arial" w:hAnsiTheme="minorHAnsi" w:cstheme="minorHAnsi"/>
        </w:rPr>
        <w:t>ed</w:t>
      </w:r>
      <w:r w:rsidRPr="00582316">
        <w:rPr>
          <w:rFonts w:asciiTheme="minorHAnsi" w:eastAsia="Arial" w:hAnsiTheme="minorHAnsi" w:cstheme="minorHAnsi"/>
          <w:spacing w:val="-11"/>
        </w:rPr>
        <w:t xml:space="preserve"> </w:t>
      </w:r>
      <w:r w:rsidRPr="00582316">
        <w:rPr>
          <w:rFonts w:asciiTheme="minorHAnsi" w:eastAsia="Arial" w:hAnsiTheme="minorHAnsi" w:cstheme="minorHAnsi"/>
          <w:spacing w:val="4"/>
        </w:rPr>
        <w:t>b</w:t>
      </w:r>
      <w:r w:rsidRPr="00582316">
        <w:rPr>
          <w:rFonts w:asciiTheme="minorHAnsi" w:eastAsia="Arial" w:hAnsiTheme="minorHAnsi" w:cstheme="minorHAnsi"/>
        </w:rPr>
        <w:t>y</w:t>
      </w:r>
      <w:r w:rsidRPr="00582316">
        <w:rPr>
          <w:rFonts w:asciiTheme="minorHAnsi" w:eastAsia="Arial" w:hAnsiTheme="minorHAnsi" w:cstheme="minorHAnsi"/>
          <w:spacing w:val="-4"/>
        </w:rPr>
        <w:t xml:space="preserve"> </w:t>
      </w:r>
      <w:r w:rsidRPr="00582316">
        <w:rPr>
          <w:rFonts w:asciiTheme="minorHAnsi" w:eastAsia="Arial" w:hAnsiTheme="minorHAnsi" w:cstheme="minorHAnsi"/>
        </w:rPr>
        <w:t>an</w:t>
      </w:r>
      <w:r w:rsidRPr="00582316">
        <w:rPr>
          <w:rFonts w:asciiTheme="minorHAnsi" w:eastAsia="Arial" w:hAnsiTheme="minorHAnsi" w:cstheme="minorHAnsi"/>
          <w:spacing w:val="-3"/>
        </w:rPr>
        <w:t xml:space="preserve"> </w:t>
      </w:r>
      <w:r w:rsidRPr="00582316">
        <w:rPr>
          <w:rFonts w:asciiTheme="minorHAnsi" w:eastAsia="Arial" w:hAnsiTheme="minorHAnsi" w:cstheme="minorHAnsi"/>
          <w:spacing w:val="2"/>
        </w:rPr>
        <w:t>a</w:t>
      </w:r>
      <w:r w:rsidRPr="00582316">
        <w:rPr>
          <w:rFonts w:asciiTheme="minorHAnsi" w:eastAsia="Arial" w:hAnsiTheme="minorHAnsi" w:cstheme="minorHAnsi"/>
        </w:rPr>
        <w:t>t</w:t>
      </w:r>
      <w:r w:rsidRPr="00582316">
        <w:rPr>
          <w:rFonts w:asciiTheme="minorHAnsi" w:eastAsia="Arial" w:hAnsiTheme="minorHAnsi" w:cstheme="minorHAnsi"/>
          <w:spacing w:val="2"/>
        </w:rPr>
        <w:t>t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"/>
        </w:rPr>
        <w:t>n</w:t>
      </w:r>
      <w:r w:rsidRPr="00582316">
        <w:rPr>
          <w:rFonts w:asciiTheme="minorHAnsi" w:eastAsia="Arial" w:hAnsiTheme="minorHAnsi" w:cstheme="minorHAnsi"/>
        </w:rPr>
        <w:t>d</w:t>
      </w:r>
      <w:r w:rsidRPr="00582316">
        <w:rPr>
          <w:rFonts w:asciiTheme="minorHAnsi" w:eastAsia="Arial" w:hAnsiTheme="minorHAnsi" w:cstheme="minorHAnsi"/>
          <w:spacing w:val="1"/>
        </w:rPr>
        <w:t>a</w:t>
      </w:r>
      <w:r w:rsidRPr="00582316">
        <w:rPr>
          <w:rFonts w:asciiTheme="minorHAnsi" w:eastAsia="Arial" w:hAnsiTheme="minorHAnsi" w:cstheme="minorHAnsi"/>
        </w:rPr>
        <w:t>n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e/</w:t>
      </w:r>
      <w:r w:rsidRPr="00582316">
        <w:rPr>
          <w:rFonts w:asciiTheme="minorHAnsi" w:eastAsia="Arial" w:hAnsiTheme="minorHAnsi" w:cstheme="minorHAnsi"/>
          <w:spacing w:val="1"/>
        </w:rPr>
        <w:t>p</w:t>
      </w:r>
      <w:r w:rsidRPr="00582316">
        <w:rPr>
          <w:rFonts w:asciiTheme="minorHAnsi" w:eastAsia="Arial" w:hAnsiTheme="minorHAnsi" w:cstheme="minorHAnsi"/>
        </w:rPr>
        <w:t>o</w:t>
      </w:r>
      <w:r w:rsidRPr="00582316">
        <w:rPr>
          <w:rFonts w:asciiTheme="minorHAnsi" w:eastAsia="Arial" w:hAnsiTheme="minorHAnsi" w:cstheme="minorHAnsi"/>
          <w:spacing w:val="1"/>
        </w:rPr>
        <w:t>l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e</w:t>
      </w:r>
      <w:r w:rsidRPr="00582316">
        <w:rPr>
          <w:rFonts w:asciiTheme="minorHAnsi" w:eastAsia="Arial" w:hAnsiTheme="minorHAnsi" w:cstheme="minorHAnsi"/>
          <w:spacing w:val="-10"/>
        </w:rPr>
        <w:t xml:space="preserve"> </w:t>
      </w:r>
      <w:r w:rsidRPr="00582316">
        <w:rPr>
          <w:rFonts w:asciiTheme="minorHAnsi" w:eastAsia="Arial" w:hAnsiTheme="minorHAnsi" w:cstheme="minorHAnsi"/>
        </w:rPr>
        <w:t>o</w:t>
      </w:r>
      <w:r w:rsidRPr="00582316">
        <w:rPr>
          <w:rFonts w:asciiTheme="minorHAnsi" w:eastAsia="Arial" w:hAnsiTheme="minorHAnsi" w:cstheme="minorHAnsi"/>
          <w:spacing w:val="2"/>
        </w:rPr>
        <w:t>ff</w:t>
      </w:r>
      <w:r w:rsidRPr="00582316">
        <w:rPr>
          <w:rFonts w:asciiTheme="minorHAnsi" w:eastAsia="Arial" w:hAnsiTheme="minorHAnsi" w:cstheme="minorHAnsi"/>
          <w:spacing w:val="-1"/>
        </w:rPr>
        <w:t>i</w:t>
      </w:r>
      <w:r w:rsidRPr="00582316">
        <w:rPr>
          <w:rFonts w:asciiTheme="minorHAnsi" w:eastAsia="Arial" w:hAnsiTheme="minorHAnsi" w:cstheme="minorHAnsi"/>
          <w:spacing w:val="1"/>
        </w:rPr>
        <w:t>c</w:t>
      </w:r>
      <w:r w:rsidRPr="00582316">
        <w:rPr>
          <w:rFonts w:asciiTheme="minorHAnsi" w:eastAsia="Arial" w:hAnsiTheme="minorHAnsi" w:cstheme="minorHAnsi"/>
        </w:rPr>
        <w:t>er</w:t>
      </w:r>
      <w:r w:rsidRPr="00582316">
        <w:rPr>
          <w:rFonts w:asciiTheme="minorHAnsi" w:eastAsia="Arial" w:hAnsiTheme="minorHAnsi" w:cstheme="minorHAnsi"/>
          <w:spacing w:val="-5"/>
        </w:rPr>
        <w:t xml:space="preserve"> </w:t>
      </w:r>
      <w:r w:rsidRPr="00582316">
        <w:rPr>
          <w:rFonts w:asciiTheme="minorHAnsi" w:eastAsia="Arial" w:hAnsiTheme="minorHAnsi" w:cstheme="minorHAnsi"/>
        </w:rPr>
        <w:t>duri</w:t>
      </w:r>
      <w:r w:rsidRPr="00582316">
        <w:rPr>
          <w:rFonts w:asciiTheme="minorHAnsi" w:eastAsia="Arial" w:hAnsiTheme="minorHAnsi" w:cstheme="minorHAnsi"/>
          <w:spacing w:val="1"/>
        </w:rPr>
        <w:t>n</w:t>
      </w:r>
      <w:r w:rsidRPr="00582316">
        <w:rPr>
          <w:rFonts w:asciiTheme="minorHAnsi" w:eastAsia="Arial" w:hAnsiTheme="minorHAnsi" w:cstheme="minorHAnsi"/>
        </w:rPr>
        <w:t>g</w:t>
      </w:r>
      <w:r w:rsidRPr="00582316">
        <w:rPr>
          <w:rFonts w:asciiTheme="minorHAnsi" w:eastAsia="Arial" w:hAnsiTheme="minorHAnsi" w:cstheme="minorHAnsi"/>
          <w:spacing w:val="-6"/>
        </w:rPr>
        <w:t xml:space="preserve"> </w:t>
      </w:r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-2"/>
        </w:rPr>
        <w:t xml:space="preserve"> </w:t>
      </w:r>
      <w:r w:rsidRPr="00582316">
        <w:rPr>
          <w:rFonts w:asciiTheme="minorHAnsi" w:eastAsia="Arial" w:hAnsiTheme="minorHAnsi" w:cstheme="minorHAnsi"/>
        </w:rPr>
        <w:t>tr</w:t>
      </w:r>
      <w:r w:rsidRPr="00582316">
        <w:rPr>
          <w:rFonts w:asciiTheme="minorHAnsi" w:eastAsia="Arial" w:hAnsiTheme="minorHAnsi" w:cstheme="minorHAnsi"/>
          <w:spacing w:val="2"/>
        </w:rPr>
        <w:t>u</w:t>
      </w:r>
      <w:r w:rsidRPr="00582316">
        <w:rPr>
          <w:rFonts w:asciiTheme="minorHAnsi" w:eastAsia="Arial" w:hAnsiTheme="minorHAnsi" w:cstheme="minorHAnsi"/>
        </w:rPr>
        <w:t>a</w:t>
      </w:r>
      <w:r w:rsidRPr="00582316">
        <w:rPr>
          <w:rFonts w:asciiTheme="minorHAnsi" w:eastAsia="Arial" w:hAnsiTheme="minorHAnsi" w:cstheme="minorHAnsi"/>
          <w:spacing w:val="-1"/>
        </w:rPr>
        <w:t>n</w:t>
      </w:r>
      <w:r w:rsidRPr="00582316">
        <w:rPr>
          <w:rFonts w:asciiTheme="minorHAnsi" w:eastAsia="Arial" w:hAnsiTheme="minorHAnsi" w:cstheme="minorHAnsi"/>
          <w:spacing w:val="3"/>
        </w:rPr>
        <w:t>c</w:t>
      </w:r>
      <w:r w:rsidRPr="00582316">
        <w:rPr>
          <w:rFonts w:asciiTheme="minorHAnsi" w:eastAsia="Arial" w:hAnsiTheme="minorHAnsi" w:cstheme="minorHAnsi"/>
        </w:rPr>
        <w:t>y</w:t>
      </w:r>
      <w:r w:rsidRPr="00582316">
        <w:rPr>
          <w:rFonts w:asciiTheme="minorHAnsi" w:eastAsia="Arial" w:hAnsiTheme="minorHAnsi" w:cstheme="minorHAnsi"/>
          <w:spacing w:val="-11"/>
        </w:rPr>
        <w:t xml:space="preserve"> </w:t>
      </w:r>
      <w:r w:rsidRPr="00582316">
        <w:rPr>
          <w:rFonts w:asciiTheme="minorHAnsi" w:eastAsia="Arial" w:hAnsiTheme="minorHAnsi" w:cstheme="minorHAnsi"/>
          <w:spacing w:val="3"/>
          <w:w w:val="99"/>
        </w:rPr>
        <w:t>s</w:t>
      </w:r>
      <w:r w:rsidRPr="00582316">
        <w:rPr>
          <w:rFonts w:asciiTheme="minorHAnsi" w:eastAsia="Arial" w:hAnsiTheme="minorHAnsi" w:cstheme="minorHAnsi"/>
          <w:w w:val="99"/>
        </w:rPr>
        <w:t>wee</w:t>
      </w:r>
      <w:r w:rsidRPr="00582316">
        <w:rPr>
          <w:rFonts w:asciiTheme="minorHAnsi" w:eastAsia="Arial" w:hAnsiTheme="minorHAnsi" w:cstheme="minorHAnsi"/>
          <w:spacing w:val="1"/>
          <w:w w:val="99"/>
        </w:rPr>
        <w:t>p</w:t>
      </w:r>
      <w:r w:rsidRPr="00582316">
        <w:rPr>
          <w:rFonts w:asciiTheme="minorHAnsi" w:eastAsia="Arial" w:hAnsiTheme="minorHAnsi" w:cstheme="minorHAnsi"/>
          <w:w w:val="99"/>
        </w:rPr>
        <w:t>.</w:t>
      </w:r>
    </w:p>
    <w:sectPr w:rsidR="00AB46F6" w:rsidRPr="003926F5">
      <w:type w:val="continuous"/>
      <w:pgSz w:w="11920" w:h="16840"/>
      <w:pgMar w:top="380" w:right="3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03" w:rsidRDefault="00A35A03" w:rsidP="00582316">
      <w:r>
        <w:separator/>
      </w:r>
    </w:p>
  </w:endnote>
  <w:endnote w:type="continuationSeparator" w:id="0">
    <w:p w:rsidR="00A35A03" w:rsidRDefault="00A35A03" w:rsidP="0058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03" w:rsidRDefault="00A35A03" w:rsidP="00582316">
      <w:r>
        <w:separator/>
      </w:r>
    </w:p>
  </w:footnote>
  <w:footnote w:type="continuationSeparator" w:id="0">
    <w:p w:rsidR="00A35A03" w:rsidRDefault="00A35A03" w:rsidP="0058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B9" w:rsidRDefault="00EF03B9">
    <w:pPr>
      <w:pStyle w:val="Header"/>
    </w:pPr>
    <w:r>
      <w:rPr>
        <w:noProof/>
        <w:lang w:val="en-GB" w:eastAsia="en-GB"/>
      </w:rPr>
      <w:drawing>
        <wp:inline distT="0" distB="0" distL="0" distR="0" wp14:anchorId="457BC0B7" wp14:editId="379D1109">
          <wp:extent cx="7621270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ortrai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659" cy="704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21C"/>
    <w:multiLevelType w:val="hybridMultilevel"/>
    <w:tmpl w:val="54E4161A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3813E6E"/>
    <w:multiLevelType w:val="hybridMultilevel"/>
    <w:tmpl w:val="F25AE9A0"/>
    <w:lvl w:ilvl="0" w:tplc="7EB8CD0C">
      <w:numFmt w:val="bullet"/>
      <w:lvlText w:val=""/>
      <w:lvlJc w:val="left"/>
      <w:pPr>
        <w:ind w:left="860" w:hanging="360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C100107"/>
    <w:multiLevelType w:val="hybridMultilevel"/>
    <w:tmpl w:val="4CE8B4EA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5FBB4408"/>
    <w:multiLevelType w:val="hybridMultilevel"/>
    <w:tmpl w:val="5FFEF778"/>
    <w:lvl w:ilvl="0" w:tplc="7EB8CD0C">
      <w:numFmt w:val="bullet"/>
      <w:lvlText w:val=""/>
      <w:lvlJc w:val="left"/>
      <w:pPr>
        <w:ind w:left="1360" w:hanging="360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6B4577EC"/>
    <w:multiLevelType w:val="multilevel"/>
    <w:tmpl w:val="F0A8F2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UwNzI3sjA2tjBX0lEKTi0uzszPAykwrAUA+z4JYSwAAAA="/>
  </w:docVars>
  <w:rsids>
    <w:rsidRoot w:val="00AB46F6"/>
    <w:rsid w:val="003926F5"/>
    <w:rsid w:val="003F56A2"/>
    <w:rsid w:val="003F5C8C"/>
    <w:rsid w:val="0041376F"/>
    <w:rsid w:val="00582316"/>
    <w:rsid w:val="008D3697"/>
    <w:rsid w:val="00A35A03"/>
    <w:rsid w:val="00AB46F6"/>
    <w:rsid w:val="00E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EE6C4-5B13-49C5-8903-9498DF1E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2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316"/>
  </w:style>
  <w:style w:type="paragraph" w:styleId="Footer">
    <w:name w:val="footer"/>
    <w:basedOn w:val="Normal"/>
    <w:link w:val="FooterChar"/>
    <w:uiPriority w:val="99"/>
    <w:unhideWhenUsed/>
    <w:rsid w:val="00582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316"/>
  </w:style>
  <w:style w:type="table" w:styleId="TableGrid">
    <w:name w:val="Table Grid"/>
    <w:basedOn w:val="TableNormal"/>
    <w:uiPriority w:val="59"/>
    <w:rsid w:val="0058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c202-6621-467e-8bb9-ce02d7e1069c" xsi:nil="true"/>
    <lcf76f155ced4ddcb4097134ff3c332f xmlns="0ef1122c-a8a4-4690-9b0c-912fc285af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B7CB33862934AAD86910AFF983B64" ma:contentTypeVersion="16" ma:contentTypeDescription="Create a new document." ma:contentTypeScope="" ma:versionID="9e813288886a92a9960e5d60a7939d7c">
  <xsd:schema xmlns:xsd="http://www.w3.org/2001/XMLSchema" xmlns:xs="http://www.w3.org/2001/XMLSchema" xmlns:p="http://schemas.microsoft.com/office/2006/metadata/properties" xmlns:ns2="6ad9c202-6621-467e-8bb9-ce02d7e1069c" xmlns:ns3="0ef1122c-a8a4-4690-9b0c-912fc285afcc" targetNamespace="http://schemas.microsoft.com/office/2006/metadata/properties" ma:root="true" ma:fieldsID="b10afd4da1e16be1dcd362d1eccaf6b8" ns2:_="" ns3:_="">
    <xsd:import namespace="6ad9c202-6621-467e-8bb9-ce02d7e1069c"/>
    <xsd:import namespace="0ef1122c-a8a4-4690-9b0c-912fc285afc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c202-6621-467e-8bb9-ce02d7e106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0504b7-ddc1-47ad-a189-f0e1d03fc141}" ma:internalName="TaxCatchAll" ma:showField="CatchAllData" ma:web="6ad9c202-6621-467e-8bb9-ce02d7e10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122c-a8a4-4690-9b0c-912fc285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215632-5be7-42aa-b53d-19e489374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3A282-4CF0-4F47-9685-D6B48868518C}">
  <ds:schemaRefs>
    <ds:schemaRef ds:uri="http://schemas.microsoft.com/office/2006/metadata/properties"/>
    <ds:schemaRef ds:uri="http://schemas.microsoft.com/office/infopath/2007/PartnerControls"/>
    <ds:schemaRef ds:uri="6ad9c202-6621-467e-8bb9-ce02d7e1069c"/>
    <ds:schemaRef ds:uri="0ef1122c-a8a4-4690-9b0c-912fc285afcc"/>
  </ds:schemaRefs>
</ds:datastoreItem>
</file>

<file path=customXml/itemProps2.xml><?xml version="1.0" encoding="utf-8"?>
<ds:datastoreItem xmlns:ds="http://schemas.openxmlformats.org/officeDocument/2006/customXml" ds:itemID="{9D505D11-AD1B-43BD-8D09-8DB303175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0DE69-6988-4688-96B0-8ECEC7E9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9c202-6621-467e-8bb9-ce02d7e1069c"/>
    <ds:schemaRef ds:uri="0ef1122c-a8a4-4690-9b0c-912fc285a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Richards</dc:creator>
  <cp:lastModifiedBy>E Sayle</cp:lastModifiedBy>
  <cp:revision>2</cp:revision>
  <cp:lastPrinted>2018-11-27T10:20:00Z</cp:lastPrinted>
  <dcterms:created xsi:type="dcterms:W3CDTF">2023-05-17T14:16:00Z</dcterms:created>
  <dcterms:modified xsi:type="dcterms:W3CDTF">2023-05-17T14:16:00Z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0x0101009A7B7CB33862934AAD86910AFF983B64</vt:lpwstr>
  </property>
  <property fmtid="{D5CDD505-2E9C-101B-9397-08002B2CF9AE}" pid="3" name="Order">
    <vt:r8>14900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